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B8F8" w14:textId="77777777" w:rsidR="006A0C98" w:rsidRPr="00B8708F" w:rsidRDefault="001C7B63" w:rsidP="0055605E">
      <w:pPr>
        <w:spacing w:line="200" w:lineRule="exact"/>
        <w:rPr>
          <w:rFonts w:ascii="Arial" w:eastAsia="Arial" w:hAnsi="Arial" w:cs="Arial"/>
          <w:lang w:val="uk-UA"/>
        </w:rPr>
      </w:pPr>
      <w:r w:rsidRPr="00B8708F">
        <w:rPr>
          <w:rFonts w:ascii="Arial" w:eastAsia="Arial" w:hAnsi="Arial" w:cs="Arial"/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3B81623D" wp14:editId="6DA29D77">
            <wp:simplePos x="0" y="0"/>
            <wp:positionH relativeFrom="column">
              <wp:posOffset>3899934</wp:posOffset>
            </wp:positionH>
            <wp:positionV relativeFrom="paragraph">
              <wp:posOffset>-106326</wp:posOffset>
            </wp:positionV>
            <wp:extent cx="2118094" cy="2105247"/>
            <wp:effectExtent l="19050" t="0" r="0" b="0"/>
            <wp:wrapNone/>
            <wp:docPr id="1" name="Рисунок 0" descr="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094" cy="2105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130D03" w14:textId="77777777" w:rsidR="00B86917" w:rsidRPr="00B8708F" w:rsidRDefault="00211303" w:rsidP="00B8708F">
      <w:pPr>
        <w:spacing w:line="200" w:lineRule="exact"/>
        <w:ind w:left="142"/>
        <w:rPr>
          <w:rFonts w:ascii="Arial" w:eastAsia="Arial" w:hAnsi="Arial" w:cs="Arial"/>
          <w:lang w:val="uk-UA"/>
        </w:rPr>
      </w:pPr>
      <w:r w:rsidRPr="00B8708F">
        <w:rPr>
          <w:rFonts w:ascii="Arial" w:eastAsia="Arial" w:hAnsi="Arial" w:cs="Arial"/>
          <w:lang w:val="uk-UA"/>
        </w:rPr>
        <w:t>%</w:t>
      </w:r>
      <w:r w:rsidRPr="00B8708F">
        <w:rPr>
          <w:rFonts w:ascii="Arial" w:eastAsia="Arial" w:hAnsi="Arial" w:cs="Arial"/>
          <w:b/>
        </w:rPr>
        <w:t>DATE</w:t>
      </w:r>
      <w:r w:rsidRPr="00B8708F">
        <w:rPr>
          <w:rFonts w:ascii="Arial" w:eastAsia="Arial" w:hAnsi="Arial" w:cs="Arial"/>
          <w:b/>
          <w:lang w:val="uk-UA"/>
        </w:rPr>
        <w:t>_</w:t>
      </w:r>
      <w:r w:rsidRPr="00B8708F">
        <w:rPr>
          <w:rFonts w:ascii="Arial" w:eastAsia="Arial" w:hAnsi="Arial" w:cs="Arial"/>
          <w:b/>
        </w:rPr>
        <w:t>SENT</w:t>
      </w:r>
      <w:r w:rsidR="00253CF9" w:rsidRPr="00B8708F">
        <w:rPr>
          <w:rFonts w:ascii="Arial" w:eastAsia="Arial" w:hAnsi="Arial" w:cs="Arial"/>
          <w:b/>
          <w:lang w:val="uk-UA"/>
        </w:rPr>
        <w:t>@</w:t>
      </w:r>
      <w:r w:rsidR="00253CF9" w:rsidRPr="00B8708F">
        <w:rPr>
          <w:rFonts w:ascii="Arial" w:eastAsia="Arial" w:hAnsi="Arial" w:cs="Arial"/>
          <w:b/>
        </w:rPr>
        <w:t>dd</w:t>
      </w:r>
      <w:r w:rsidR="00253CF9" w:rsidRPr="00B8708F">
        <w:rPr>
          <w:rFonts w:ascii="Arial" w:eastAsia="Arial" w:hAnsi="Arial" w:cs="Arial"/>
          <w:b/>
          <w:lang w:val="uk-UA"/>
        </w:rPr>
        <w:t>/</w:t>
      </w:r>
      <w:r w:rsidR="004D2F53" w:rsidRPr="00B8708F">
        <w:rPr>
          <w:rFonts w:ascii="Arial" w:eastAsia="Arial" w:hAnsi="Arial" w:cs="Arial"/>
          <w:b/>
        </w:rPr>
        <w:t>MM</w:t>
      </w:r>
      <w:r w:rsidR="00493406" w:rsidRPr="00B8708F">
        <w:rPr>
          <w:rFonts w:ascii="Arial" w:eastAsia="Arial" w:hAnsi="Arial" w:cs="Arial"/>
          <w:b/>
          <w:lang w:val="uk-UA"/>
        </w:rPr>
        <w:t>/</w:t>
      </w:r>
      <w:proofErr w:type="spellStart"/>
      <w:r w:rsidR="00493406" w:rsidRPr="00B8708F">
        <w:rPr>
          <w:rFonts w:ascii="Arial" w:eastAsia="Arial" w:hAnsi="Arial" w:cs="Arial"/>
          <w:b/>
        </w:rPr>
        <w:t>yyyy</w:t>
      </w:r>
      <w:proofErr w:type="spellEnd"/>
      <w:r w:rsidRPr="00B8708F">
        <w:rPr>
          <w:rFonts w:ascii="Arial" w:eastAsia="Arial" w:hAnsi="Arial" w:cs="Arial"/>
          <w:lang w:val="uk-UA"/>
        </w:rPr>
        <w:t>%</w:t>
      </w:r>
    </w:p>
    <w:p w14:paraId="07E6FCF1" w14:textId="77777777" w:rsidR="004433D8" w:rsidRPr="00B8708F" w:rsidRDefault="004433D8" w:rsidP="00B8708F">
      <w:pPr>
        <w:spacing w:line="200" w:lineRule="exact"/>
        <w:ind w:left="142"/>
        <w:rPr>
          <w:rFonts w:ascii="Arial" w:eastAsia="Arial" w:hAnsi="Arial" w:cs="Arial"/>
          <w:lang w:val="uk-UA"/>
        </w:rPr>
      </w:pPr>
    </w:p>
    <w:p w14:paraId="43825CA7" w14:textId="77777777" w:rsidR="004433D8" w:rsidRPr="00B8708F" w:rsidRDefault="004433D8" w:rsidP="00B8708F">
      <w:pPr>
        <w:spacing w:line="200" w:lineRule="exact"/>
        <w:ind w:left="142"/>
        <w:rPr>
          <w:rFonts w:ascii="Arial" w:eastAsia="Arial" w:hAnsi="Arial" w:cs="Arial"/>
          <w:lang w:val="uk-UA"/>
        </w:rPr>
      </w:pPr>
    </w:p>
    <w:p w14:paraId="7B2947DC" w14:textId="77777777" w:rsidR="00B86917" w:rsidRPr="00B8708F" w:rsidRDefault="00523C55" w:rsidP="00B8708F">
      <w:pPr>
        <w:ind w:left="142"/>
        <w:rPr>
          <w:rFonts w:ascii="Arial" w:hAnsi="Arial" w:cs="Arial"/>
        </w:rPr>
      </w:pPr>
      <w:r w:rsidRPr="00B8708F">
        <w:rPr>
          <w:rFonts w:ascii="Arial" w:hAnsi="Arial" w:cs="Arial"/>
        </w:rPr>
        <w:t>The Directors</w:t>
      </w:r>
    </w:p>
    <w:p w14:paraId="79B6B0EA" w14:textId="77777777" w:rsidR="00221EFF" w:rsidRPr="00B8708F" w:rsidRDefault="00221EFF" w:rsidP="00B8708F">
      <w:pPr>
        <w:ind w:left="142"/>
        <w:rPr>
          <w:rFonts w:ascii="Arial" w:hAnsi="Arial" w:cs="Arial"/>
        </w:rPr>
      </w:pPr>
    </w:p>
    <w:p w14:paraId="70ADF3B8" w14:textId="77777777" w:rsidR="00B86917" w:rsidRPr="00B8708F" w:rsidRDefault="00211303" w:rsidP="00B8708F">
      <w:pPr>
        <w:ind w:left="142" w:right="2081"/>
        <w:rPr>
          <w:rFonts w:ascii="Arial" w:eastAsia="Arial" w:hAnsi="Arial" w:cs="Arial"/>
          <w:lang w:val="uk-UA"/>
        </w:rPr>
      </w:pPr>
      <w:r w:rsidRPr="00B8708F">
        <w:rPr>
          <w:rFonts w:ascii="Arial" w:eastAsia="Arial" w:hAnsi="Arial" w:cs="Arial"/>
        </w:rPr>
        <w:t>%</w:t>
      </w:r>
      <w:proofErr w:type="spellStart"/>
      <w:r w:rsidR="00523C55" w:rsidRPr="00B8708F">
        <w:rPr>
          <w:rFonts w:ascii="Arial" w:eastAsia="Arial" w:hAnsi="Arial" w:cs="Arial"/>
        </w:rPr>
        <w:t>Company_Name</w:t>
      </w:r>
      <w:proofErr w:type="spellEnd"/>
      <w:r w:rsidR="00523C55" w:rsidRPr="00B8708F">
        <w:rPr>
          <w:rFonts w:ascii="Arial" w:eastAsia="Arial" w:hAnsi="Arial" w:cs="Arial"/>
        </w:rPr>
        <w:t>%</w:t>
      </w:r>
    </w:p>
    <w:p w14:paraId="5C6BDDA4" w14:textId="77777777" w:rsidR="009C115F" w:rsidRPr="00B8708F" w:rsidRDefault="00211303" w:rsidP="00B8708F">
      <w:pPr>
        <w:tabs>
          <w:tab w:val="right" w:pos="-2694"/>
          <w:tab w:val="right" w:pos="-2552"/>
        </w:tabs>
        <w:spacing w:line="220" w:lineRule="exact"/>
        <w:ind w:left="142" w:right="2931"/>
        <w:rPr>
          <w:rFonts w:ascii="Arial" w:eastAsia="Arial" w:hAnsi="Arial" w:cs="Arial"/>
        </w:rPr>
      </w:pPr>
      <w:r w:rsidRPr="00B8708F">
        <w:rPr>
          <w:rFonts w:ascii="Arial" w:eastAsia="Arial" w:hAnsi="Arial" w:cs="Arial"/>
        </w:rPr>
        <w:t>%</w:t>
      </w:r>
      <w:proofErr w:type="spellStart"/>
      <w:r w:rsidR="00BA3884" w:rsidRPr="00B8708F">
        <w:rPr>
          <w:rFonts w:ascii="Arial" w:eastAsia="Arial" w:hAnsi="Arial" w:cs="Arial"/>
        </w:rPr>
        <w:t>Principal_Address</w:t>
      </w:r>
      <w:proofErr w:type="spellEnd"/>
      <w:r w:rsidRPr="00B8708F">
        <w:rPr>
          <w:rFonts w:ascii="Arial" w:eastAsia="Arial" w:hAnsi="Arial" w:cs="Arial"/>
        </w:rPr>
        <w:t>%</w:t>
      </w:r>
    </w:p>
    <w:p w14:paraId="3122C9E6" w14:textId="77777777" w:rsidR="00B86917" w:rsidRPr="00B8708F" w:rsidRDefault="00B86917" w:rsidP="00B8708F">
      <w:pPr>
        <w:spacing w:line="260" w:lineRule="exact"/>
        <w:ind w:left="142"/>
        <w:rPr>
          <w:rFonts w:ascii="Arial" w:eastAsia="Arial" w:hAnsi="Arial" w:cs="Arial"/>
          <w:lang w:val="uk-UA"/>
        </w:rPr>
      </w:pPr>
    </w:p>
    <w:p w14:paraId="1EA856EC" w14:textId="77777777" w:rsidR="00511B56" w:rsidRPr="00B8708F" w:rsidRDefault="00511B56" w:rsidP="00B8708F">
      <w:pPr>
        <w:spacing w:line="260" w:lineRule="exact"/>
        <w:ind w:left="142"/>
        <w:rPr>
          <w:rFonts w:ascii="Arial" w:eastAsia="Arial" w:hAnsi="Arial" w:cs="Arial"/>
          <w:lang w:val="uk-UA"/>
        </w:rPr>
      </w:pPr>
    </w:p>
    <w:p w14:paraId="3B1B5175" w14:textId="77777777" w:rsidR="00511B56" w:rsidRPr="00B8708F" w:rsidRDefault="00511B56" w:rsidP="00B8708F">
      <w:pPr>
        <w:spacing w:line="260" w:lineRule="exact"/>
        <w:ind w:left="142"/>
        <w:rPr>
          <w:rFonts w:ascii="Arial" w:hAnsi="Arial" w:cs="Arial"/>
          <w:lang w:val="uk-UA"/>
        </w:rPr>
      </w:pPr>
    </w:p>
    <w:p w14:paraId="2210D869" w14:textId="77777777" w:rsidR="00B86917" w:rsidRPr="00B8708F" w:rsidRDefault="00B75620" w:rsidP="00B8708F">
      <w:pPr>
        <w:ind w:left="142" w:right="2506"/>
        <w:rPr>
          <w:rFonts w:ascii="Arial" w:eastAsia="Arial" w:hAnsi="Arial" w:cs="Arial"/>
        </w:rPr>
      </w:pPr>
      <w:r w:rsidRPr="00B8708F">
        <w:rPr>
          <w:rFonts w:ascii="Arial" w:eastAsia="Arial" w:hAnsi="Arial" w:cs="Arial"/>
        </w:rPr>
        <w:t>De</w:t>
      </w:r>
      <w:r w:rsidRPr="00B8708F">
        <w:rPr>
          <w:rFonts w:ascii="Arial" w:eastAsia="Arial" w:hAnsi="Arial" w:cs="Arial"/>
          <w:spacing w:val="-1"/>
        </w:rPr>
        <w:t>a</w:t>
      </w:r>
      <w:r w:rsidR="00211303" w:rsidRPr="00B8708F">
        <w:rPr>
          <w:rFonts w:ascii="Arial" w:eastAsia="Arial" w:hAnsi="Arial" w:cs="Arial"/>
        </w:rPr>
        <w:t>r %</w:t>
      </w:r>
      <w:proofErr w:type="spellStart"/>
      <w:r w:rsidR="00211303" w:rsidRPr="00B8708F">
        <w:rPr>
          <w:rFonts w:ascii="Arial" w:eastAsia="Arial" w:hAnsi="Arial" w:cs="Arial"/>
        </w:rPr>
        <w:t>First_Name</w:t>
      </w:r>
      <w:proofErr w:type="spellEnd"/>
      <w:r w:rsidR="00211303" w:rsidRPr="00B8708F">
        <w:rPr>
          <w:rFonts w:ascii="Arial" w:eastAsia="Arial" w:hAnsi="Arial" w:cs="Arial"/>
        </w:rPr>
        <w:t>%,</w:t>
      </w:r>
    </w:p>
    <w:p w14:paraId="7B4B04FD" w14:textId="77777777" w:rsidR="00B86917" w:rsidRPr="00B8708F" w:rsidRDefault="00B86917" w:rsidP="00B8708F">
      <w:pPr>
        <w:spacing w:before="11" w:line="220" w:lineRule="exact"/>
        <w:ind w:left="142"/>
        <w:rPr>
          <w:rFonts w:ascii="Arial" w:hAnsi="Arial" w:cs="Arial"/>
        </w:rPr>
      </w:pPr>
    </w:p>
    <w:p w14:paraId="080B5DBE" w14:textId="77777777" w:rsidR="00B86917" w:rsidRPr="00B8708F" w:rsidRDefault="00211303" w:rsidP="00130D42">
      <w:pPr>
        <w:ind w:left="111" w:right="49"/>
        <w:rPr>
          <w:rFonts w:ascii="Arial" w:eastAsia="Arial" w:hAnsi="Arial" w:cs="Arial"/>
        </w:rPr>
      </w:pPr>
      <w:r w:rsidRPr="00B8708F">
        <w:rPr>
          <w:rFonts w:ascii="Arial" w:eastAsia="Arial" w:hAnsi="Arial" w:cs="Arial"/>
          <w:b/>
        </w:rPr>
        <w:t>%</w:t>
      </w:r>
      <w:proofErr w:type="spellStart"/>
      <w:r w:rsidRPr="00B8708F">
        <w:rPr>
          <w:rFonts w:ascii="Arial" w:eastAsia="Arial" w:hAnsi="Arial" w:cs="Arial"/>
          <w:b/>
        </w:rPr>
        <w:t>Company_Name</w:t>
      </w:r>
      <w:proofErr w:type="spellEnd"/>
      <w:r w:rsidRPr="00B8708F">
        <w:rPr>
          <w:rFonts w:ascii="Arial" w:eastAsia="Arial" w:hAnsi="Arial" w:cs="Arial"/>
          <w:b/>
        </w:rPr>
        <w:t xml:space="preserve">% - ACN: %ACN% </w:t>
      </w:r>
    </w:p>
    <w:p w14:paraId="3717F101" w14:textId="77777777" w:rsidR="00B86917" w:rsidRPr="00B8708F" w:rsidRDefault="00211303" w:rsidP="00130D42">
      <w:pPr>
        <w:ind w:left="111" w:right="49"/>
        <w:rPr>
          <w:rFonts w:ascii="Arial" w:eastAsia="Arial" w:hAnsi="Arial" w:cs="Arial"/>
        </w:rPr>
      </w:pPr>
      <w:r w:rsidRPr="00B8708F">
        <w:rPr>
          <w:rFonts w:ascii="Arial" w:eastAsia="Arial" w:hAnsi="Arial" w:cs="Arial"/>
          <w:b/>
        </w:rPr>
        <w:t>%</w:t>
      </w:r>
      <w:proofErr w:type="spellStart"/>
      <w:r w:rsidR="006E26F9" w:rsidRPr="00B8708F">
        <w:rPr>
          <w:rFonts w:ascii="Arial" w:eastAsia="Arial" w:hAnsi="Arial" w:cs="Arial"/>
          <w:b/>
        </w:rPr>
        <w:t>DATE_SENT</w:t>
      </w:r>
      <w:r w:rsidRPr="00B8708F">
        <w:rPr>
          <w:rFonts w:ascii="Arial" w:eastAsia="Arial" w:hAnsi="Arial" w:cs="Arial"/>
          <w:b/>
        </w:rPr>
        <w:t>@yyyy</w:t>
      </w:r>
      <w:proofErr w:type="spellEnd"/>
      <w:r w:rsidRPr="00B8708F">
        <w:rPr>
          <w:rFonts w:ascii="Arial" w:eastAsia="Arial" w:hAnsi="Arial" w:cs="Arial"/>
          <w:b/>
        </w:rPr>
        <w:t xml:space="preserve">% </w:t>
      </w:r>
      <w:r w:rsidR="00B75620" w:rsidRPr="00B8708F">
        <w:rPr>
          <w:rFonts w:ascii="Arial" w:eastAsia="Arial" w:hAnsi="Arial" w:cs="Arial"/>
          <w:b/>
        </w:rPr>
        <w:t>ANNUAL COM</w:t>
      </w:r>
      <w:r w:rsidR="00B75620" w:rsidRPr="00B8708F">
        <w:rPr>
          <w:rFonts w:ascii="Arial" w:eastAsia="Arial" w:hAnsi="Arial" w:cs="Arial"/>
          <w:b/>
          <w:spacing w:val="-2"/>
        </w:rPr>
        <w:t>P</w:t>
      </w:r>
      <w:r w:rsidR="00B75620" w:rsidRPr="00B8708F">
        <w:rPr>
          <w:rFonts w:ascii="Arial" w:eastAsia="Arial" w:hAnsi="Arial" w:cs="Arial"/>
          <w:b/>
        </w:rPr>
        <w:t>ANY</w:t>
      </w:r>
      <w:r w:rsidR="00B75620" w:rsidRPr="00B8708F">
        <w:rPr>
          <w:rFonts w:ascii="Arial" w:eastAsia="Arial" w:hAnsi="Arial" w:cs="Arial"/>
          <w:b/>
          <w:spacing w:val="-2"/>
        </w:rPr>
        <w:t xml:space="preserve"> </w:t>
      </w:r>
      <w:r w:rsidR="00B75620" w:rsidRPr="00B8708F">
        <w:rPr>
          <w:rFonts w:ascii="Arial" w:eastAsia="Arial" w:hAnsi="Arial" w:cs="Arial"/>
          <w:b/>
        </w:rPr>
        <w:t>STATEMENT</w:t>
      </w:r>
    </w:p>
    <w:p w14:paraId="2C8588EF" w14:textId="77777777" w:rsidR="00B86917" w:rsidRPr="00B8708F" w:rsidRDefault="00B86917">
      <w:pPr>
        <w:spacing w:before="8" w:line="220" w:lineRule="exact"/>
        <w:rPr>
          <w:rFonts w:ascii="Arial" w:hAnsi="Arial" w:cs="Arial"/>
        </w:rPr>
      </w:pPr>
    </w:p>
    <w:p w14:paraId="19E2FCF0" w14:textId="77777777" w:rsidR="00B86917" w:rsidRPr="00B8708F" w:rsidRDefault="00B75620" w:rsidP="00B8708F">
      <w:pPr>
        <w:ind w:left="111" w:right="-45"/>
        <w:jc w:val="both"/>
        <w:rPr>
          <w:rFonts w:ascii="Arial" w:eastAsia="Arial" w:hAnsi="Arial" w:cs="Arial"/>
        </w:rPr>
      </w:pPr>
      <w:r w:rsidRPr="00B8708F">
        <w:rPr>
          <w:rFonts w:ascii="Arial" w:eastAsia="Arial" w:hAnsi="Arial" w:cs="Arial"/>
        </w:rPr>
        <w:t>We refer to the above a</w:t>
      </w:r>
      <w:r w:rsidRPr="00B8708F">
        <w:rPr>
          <w:rFonts w:ascii="Arial" w:eastAsia="Arial" w:hAnsi="Arial" w:cs="Arial"/>
          <w:spacing w:val="-1"/>
        </w:rPr>
        <w:t>n</w:t>
      </w:r>
      <w:r w:rsidRPr="00B8708F">
        <w:rPr>
          <w:rFonts w:ascii="Arial" w:eastAsia="Arial" w:hAnsi="Arial" w:cs="Arial"/>
        </w:rPr>
        <w:t>d enc</w:t>
      </w:r>
      <w:r w:rsidRPr="00B8708F">
        <w:rPr>
          <w:rFonts w:ascii="Arial" w:eastAsia="Arial" w:hAnsi="Arial" w:cs="Arial"/>
          <w:spacing w:val="-1"/>
        </w:rPr>
        <w:t>l</w:t>
      </w:r>
      <w:r w:rsidRPr="00B8708F">
        <w:rPr>
          <w:rFonts w:ascii="Arial" w:eastAsia="Arial" w:hAnsi="Arial" w:cs="Arial"/>
        </w:rPr>
        <w:t>ose the followi</w:t>
      </w:r>
      <w:r w:rsidRPr="00B8708F">
        <w:rPr>
          <w:rFonts w:ascii="Arial" w:eastAsia="Arial" w:hAnsi="Arial" w:cs="Arial"/>
          <w:spacing w:val="-1"/>
        </w:rPr>
        <w:t>n</w:t>
      </w:r>
      <w:r w:rsidRPr="00B8708F">
        <w:rPr>
          <w:rFonts w:ascii="Arial" w:eastAsia="Arial" w:hAnsi="Arial" w:cs="Arial"/>
        </w:rPr>
        <w:t>g d</w:t>
      </w:r>
      <w:r w:rsidRPr="00B8708F">
        <w:rPr>
          <w:rFonts w:ascii="Arial" w:eastAsia="Arial" w:hAnsi="Arial" w:cs="Arial"/>
          <w:spacing w:val="-1"/>
        </w:rPr>
        <w:t>o</w:t>
      </w:r>
      <w:r w:rsidRPr="00B8708F">
        <w:rPr>
          <w:rFonts w:ascii="Arial" w:eastAsia="Arial" w:hAnsi="Arial" w:cs="Arial"/>
        </w:rPr>
        <w:t>c</w:t>
      </w:r>
      <w:r w:rsidRPr="00B8708F">
        <w:rPr>
          <w:rFonts w:ascii="Arial" w:eastAsia="Arial" w:hAnsi="Arial" w:cs="Arial"/>
          <w:spacing w:val="-1"/>
        </w:rPr>
        <w:t>u</w:t>
      </w:r>
      <w:r w:rsidRPr="00B8708F">
        <w:rPr>
          <w:rFonts w:ascii="Arial" w:eastAsia="Arial" w:hAnsi="Arial" w:cs="Arial"/>
        </w:rPr>
        <w:t>ments:</w:t>
      </w:r>
    </w:p>
    <w:p w14:paraId="340E3AEF" w14:textId="77777777" w:rsidR="00B86917" w:rsidRPr="00B8708F" w:rsidRDefault="00B86917">
      <w:pPr>
        <w:spacing w:before="9" w:line="220" w:lineRule="exact"/>
        <w:rPr>
          <w:rFonts w:ascii="Arial" w:hAnsi="Arial" w:cs="Arial"/>
        </w:rPr>
      </w:pPr>
    </w:p>
    <w:p w14:paraId="20F7C20F" w14:textId="77777777" w:rsidR="00211303" w:rsidRPr="00B8708F" w:rsidRDefault="008F1186" w:rsidP="00B8708F">
      <w:pPr>
        <w:pStyle w:val="ListParagraph"/>
        <w:numPr>
          <w:ilvl w:val="0"/>
          <w:numId w:val="4"/>
        </w:numPr>
        <w:spacing w:line="240" w:lineRule="exact"/>
        <w:ind w:right="96" w:hanging="468"/>
        <w:jc w:val="both"/>
        <w:rPr>
          <w:rFonts w:ascii="Arial" w:eastAsia="Arial" w:hAnsi="Arial" w:cs="Arial"/>
        </w:rPr>
      </w:pPr>
      <w:r w:rsidRPr="00B8708F">
        <w:rPr>
          <w:rFonts w:ascii="Arial" w:eastAsia="Arial" w:hAnsi="Arial" w:cs="Arial"/>
        </w:rPr>
        <w:t>Direc</w:t>
      </w:r>
      <w:r w:rsidRPr="00B8708F">
        <w:rPr>
          <w:rFonts w:ascii="Arial" w:eastAsia="Arial" w:hAnsi="Arial" w:cs="Arial"/>
          <w:spacing w:val="-2"/>
        </w:rPr>
        <w:t>t</w:t>
      </w:r>
      <w:r w:rsidRPr="00B8708F">
        <w:rPr>
          <w:rFonts w:ascii="Arial" w:eastAsia="Arial" w:hAnsi="Arial" w:cs="Arial"/>
        </w:rPr>
        <w:t>or’s</w:t>
      </w:r>
      <w:r w:rsidR="00211303" w:rsidRPr="00B8708F">
        <w:rPr>
          <w:rFonts w:ascii="Arial" w:eastAsia="Arial" w:hAnsi="Arial" w:cs="Arial"/>
          <w:spacing w:val="-1"/>
        </w:rPr>
        <w:t xml:space="preserve"> </w:t>
      </w:r>
      <w:r w:rsidR="00211303" w:rsidRPr="00B8708F">
        <w:rPr>
          <w:rFonts w:ascii="Arial" w:eastAsia="Arial" w:hAnsi="Arial" w:cs="Arial"/>
        </w:rPr>
        <w:t>R</w:t>
      </w:r>
      <w:r w:rsidR="00211303" w:rsidRPr="00B8708F">
        <w:rPr>
          <w:rFonts w:ascii="Arial" w:eastAsia="Arial" w:hAnsi="Arial" w:cs="Arial"/>
          <w:spacing w:val="-1"/>
        </w:rPr>
        <w:t>e</w:t>
      </w:r>
      <w:r w:rsidR="00211303" w:rsidRPr="00B8708F">
        <w:rPr>
          <w:rFonts w:ascii="Arial" w:eastAsia="Arial" w:hAnsi="Arial" w:cs="Arial"/>
        </w:rPr>
        <w:t>soluti</w:t>
      </w:r>
      <w:r w:rsidR="00211303" w:rsidRPr="00B8708F">
        <w:rPr>
          <w:rFonts w:ascii="Arial" w:eastAsia="Arial" w:hAnsi="Arial" w:cs="Arial"/>
          <w:spacing w:val="-1"/>
        </w:rPr>
        <w:t>o</w:t>
      </w:r>
      <w:r w:rsidR="00211303" w:rsidRPr="00B8708F">
        <w:rPr>
          <w:rFonts w:ascii="Arial" w:eastAsia="Arial" w:hAnsi="Arial" w:cs="Arial"/>
        </w:rPr>
        <w:t>n of</w:t>
      </w:r>
      <w:r w:rsidR="00211303" w:rsidRPr="00B8708F">
        <w:rPr>
          <w:rFonts w:ascii="Arial" w:eastAsia="Arial" w:hAnsi="Arial" w:cs="Arial"/>
          <w:spacing w:val="-1"/>
        </w:rPr>
        <w:t xml:space="preserve"> </w:t>
      </w:r>
      <w:r w:rsidR="00211303" w:rsidRPr="00B8708F">
        <w:rPr>
          <w:rFonts w:ascii="Arial" w:eastAsia="Arial" w:hAnsi="Arial" w:cs="Arial"/>
        </w:rPr>
        <w:t>Sol</w:t>
      </w:r>
      <w:r w:rsidR="00211303" w:rsidRPr="00B8708F">
        <w:rPr>
          <w:rFonts w:ascii="Arial" w:eastAsia="Arial" w:hAnsi="Arial" w:cs="Arial"/>
          <w:spacing w:val="-1"/>
        </w:rPr>
        <w:t>v</w:t>
      </w:r>
      <w:r w:rsidR="00211303" w:rsidRPr="00B8708F">
        <w:rPr>
          <w:rFonts w:ascii="Arial" w:eastAsia="Arial" w:hAnsi="Arial" w:cs="Arial"/>
        </w:rPr>
        <w:t>ency</w:t>
      </w:r>
    </w:p>
    <w:p w14:paraId="5BDC8E1E" w14:textId="77777777" w:rsidR="00B86917" w:rsidRPr="00B8708F" w:rsidRDefault="00B75620" w:rsidP="00B8708F">
      <w:pPr>
        <w:pStyle w:val="ListParagraph"/>
        <w:numPr>
          <w:ilvl w:val="0"/>
          <w:numId w:val="4"/>
        </w:numPr>
        <w:ind w:right="380" w:hanging="468"/>
        <w:jc w:val="both"/>
        <w:rPr>
          <w:rFonts w:ascii="Arial" w:eastAsia="Arial" w:hAnsi="Arial" w:cs="Arial"/>
        </w:rPr>
      </w:pPr>
      <w:r w:rsidRPr="00B8708F">
        <w:rPr>
          <w:rFonts w:ascii="Arial" w:eastAsia="Arial" w:hAnsi="Arial" w:cs="Arial"/>
        </w:rPr>
        <w:t>Annual Com</w:t>
      </w:r>
      <w:r w:rsidRPr="00B8708F">
        <w:rPr>
          <w:rFonts w:ascii="Arial" w:eastAsia="Arial" w:hAnsi="Arial" w:cs="Arial"/>
          <w:spacing w:val="-1"/>
        </w:rPr>
        <w:t>p</w:t>
      </w:r>
      <w:r w:rsidRPr="00B8708F">
        <w:rPr>
          <w:rFonts w:ascii="Arial" w:eastAsia="Arial" w:hAnsi="Arial" w:cs="Arial"/>
        </w:rPr>
        <w:t>any Statement</w:t>
      </w:r>
    </w:p>
    <w:p w14:paraId="3744F87B" w14:textId="77777777" w:rsidR="00B86917" w:rsidRPr="00B8708F" w:rsidRDefault="00B75620" w:rsidP="00B8708F">
      <w:pPr>
        <w:pStyle w:val="ListParagraph"/>
        <w:numPr>
          <w:ilvl w:val="0"/>
          <w:numId w:val="4"/>
        </w:numPr>
        <w:spacing w:line="240" w:lineRule="exact"/>
        <w:ind w:right="238" w:hanging="468"/>
        <w:jc w:val="both"/>
        <w:rPr>
          <w:rFonts w:ascii="Arial" w:eastAsia="Arial" w:hAnsi="Arial" w:cs="Arial"/>
        </w:rPr>
      </w:pPr>
      <w:r w:rsidRPr="00B8708F">
        <w:rPr>
          <w:rFonts w:ascii="Arial" w:eastAsia="Arial" w:hAnsi="Arial" w:cs="Arial"/>
        </w:rPr>
        <w:t>ASIC Annual Statement F</w:t>
      </w:r>
      <w:r w:rsidRPr="00B8708F">
        <w:rPr>
          <w:rFonts w:ascii="Arial" w:eastAsia="Arial" w:hAnsi="Arial" w:cs="Arial"/>
          <w:spacing w:val="-1"/>
        </w:rPr>
        <w:t>e</w:t>
      </w:r>
      <w:r w:rsidRPr="00B8708F">
        <w:rPr>
          <w:rFonts w:ascii="Arial" w:eastAsia="Arial" w:hAnsi="Arial" w:cs="Arial"/>
        </w:rPr>
        <w:t>e Invoice</w:t>
      </w:r>
    </w:p>
    <w:p w14:paraId="6BFD4984" w14:textId="77777777" w:rsidR="00D7440C" w:rsidRPr="00B8708F" w:rsidRDefault="00B5368D" w:rsidP="00B8708F">
      <w:pPr>
        <w:pStyle w:val="ListParagraph"/>
        <w:numPr>
          <w:ilvl w:val="0"/>
          <w:numId w:val="4"/>
        </w:numPr>
        <w:spacing w:line="240" w:lineRule="exact"/>
        <w:ind w:right="96" w:hanging="468"/>
        <w:jc w:val="both"/>
        <w:rPr>
          <w:rFonts w:ascii="Arial" w:eastAsia="Arial" w:hAnsi="Arial" w:cs="Arial"/>
        </w:rPr>
      </w:pPr>
      <w:r w:rsidRPr="00B8708F">
        <w:rPr>
          <w:rFonts w:ascii="Arial" w:eastAsia="Arial" w:hAnsi="Arial" w:cs="Arial"/>
          <w:lang w:val="uk-UA"/>
        </w:rPr>
        <w:t xml:space="preserve">Our </w:t>
      </w:r>
      <w:r w:rsidRPr="00B8708F">
        <w:rPr>
          <w:rFonts w:ascii="Arial" w:eastAsia="Arial" w:hAnsi="Arial" w:cs="Arial"/>
        </w:rPr>
        <w:t>T</w:t>
      </w:r>
      <w:r w:rsidR="00D7440C" w:rsidRPr="00B8708F">
        <w:rPr>
          <w:rFonts w:ascii="Arial" w:eastAsia="Arial" w:hAnsi="Arial" w:cs="Arial"/>
          <w:lang w:val="uk-UA"/>
        </w:rPr>
        <w:t>ax Invoice</w:t>
      </w:r>
    </w:p>
    <w:p w14:paraId="6EFA4E0D" w14:textId="77777777" w:rsidR="00B86917" w:rsidRPr="00B8708F" w:rsidRDefault="00B86917" w:rsidP="00211303">
      <w:pPr>
        <w:spacing w:before="9" w:line="220" w:lineRule="exact"/>
        <w:rPr>
          <w:rFonts w:ascii="Arial" w:hAnsi="Arial" w:cs="Arial"/>
        </w:rPr>
      </w:pPr>
    </w:p>
    <w:p w14:paraId="139147BB" w14:textId="77777777" w:rsidR="00B86917" w:rsidRPr="00B8708F" w:rsidRDefault="00B75620" w:rsidP="00D7440C">
      <w:pPr>
        <w:ind w:left="111" w:right="79"/>
        <w:jc w:val="both"/>
        <w:rPr>
          <w:rFonts w:ascii="Arial" w:eastAsia="Arial" w:hAnsi="Arial" w:cs="Arial"/>
        </w:rPr>
      </w:pPr>
      <w:r w:rsidRPr="00B8708F">
        <w:rPr>
          <w:rFonts w:ascii="Arial" w:eastAsia="Arial" w:hAnsi="Arial" w:cs="Arial"/>
        </w:rPr>
        <w:t>We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have</w:t>
      </w:r>
      <w:r w:rsidR="00211303" w:rsidRPr="00B8708F">
        <w:rPr>
          <w:rFonts w:ascii="Arial" w:eastAsia="Arial" w:hAnsi="Arial" w:cs="Arial"/>
        </w:rPr>
        <w:t xml:space="preserve"> received and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review</w:t>
      </w:r>
      <w:r w:rsidRPr="00B8708F">
        <w:rPr>
          <w:rFonts w:ascii="Arial" w:eastAsia="Arial" w:hAnsi="Arial" w:cs="Arial"/>
          <w:spacing w:val="-1"/>
        </w:rPr>
        <w:t>e</w:t>
      </w:r>
      <w:r w:rsidRPr="00B8708F">
        <w:rPr>
          <w:rFonts w:ascii="Arial" w:eastAsia="Arial" w:hAnsi="Arial" w:cs="Arial"/>
        </w:rPr>
        <w:t>d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the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Annual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Comp</w:t>
      </w:r>
      <w:r w:rsidRPr="00B8708F">
        <w:rPr>
          <w:rFonts w:ascii="Arial" w:eastAsia="Arial" w:hAnsi="Arial" w:cs="Arial"/>
          <w:spacing w:val="-1"/>
        </w:rPr>
        <w:t>an</w:t>
      </w:r>
      <w:r w:rsidRPr="00B8708F">
        <w:rPr>
          <w:rFonts w:ascii="Arial" w:eastAsia="Arial" w:hAnsi="Arial" w:cs="Arial"/>
        </w:rPr>
        <w:t>y Statement</w:t>
      </w:r>
      <w:r w:rsidRPr="00B8708F">
        <w:rPr>
          <w:rFonts w:ascii="Arial" w:eastAsia="Arial" w:hAnsi="Arial" w:cs="Arial"/>
          <w:spacing w:val="2"/>
        </w:rPr>
        <w:t xml:space="preserve"> </w:t>
      </w:r>
      <w:r w:rsidR="00211303" w:rsidRPr="00B8708F">
        <w:rPr>
          <w:rFonts w:ascii="Arial" w:eastAsia="Arial" w:hAnsi="Arial" w:cs="Arial"/>
          <w:spacing w:val="2"/>
        </w:rPr>
        <w:t xml:space="preserve">provided by ASIC </w:t>
      </w:r>
      <w:r w:rsidRPr="00B8708F">
        <w:rPr>
          <w:rFonts w:ascii="Arial" w:eastAsia="Arial" w:hAnsi="Arial" w:cs="Arial"/>
        </w:rPr>
        <w:t>and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adv</w:t>
      </w:r>
      <w:r w:rsidRPr="00B8708F">
        <w:rPr>
          <w:rFonts w:ascii="Arial" w:eastAsia="Arial" w:hAnsi="Arial" w:cs="Arial"/>
          <w:spacing w:val="-1"/>
        </w:rPr>
        <w:t>i</w:t>
      </w:r>
      <w:r w:rsidRPr="00B8708F">
        <w:rPr>
          <w:rFonts w:ascii="Arial" w:eastAsia="Arial" w:hAnsi="Arial" w:cs="Arial"/>
          <w:spacing w:val="1"/>
        </w:rPr>
        <w:t>s</w:t>
      </w:r>
      <w:r w:rsidRPr="00B8708F">
        <w:rPr>
          <w:rFonts w:ascii="Arial" w:eastAsia="Arial" w:hAnsi="Arial" w:cs="Arial"/>
        </w:rPr>
        <w:t>e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t</w:t>
      </w:r>
      <w:r w:rsidRPr="00B8708F">
        <w:rPr>
          <w:rFonts w:ascii="Arial" w:eastAsia="Arial" w:hAnsi="Arial" w:cs="Arial"/>
          <w:spacing w:val="-1"/>
        </w:rPr>
        <w:t>h</w:t>
      </w:r>
      <w:r w:rsidRPr="00B8708F">
        <w:rPr>
          <w:rFonts w:ascii="Arial" w:eastAsia="Arial" w:hAnsi="Arial" w:cs="Arial"/>
        </w:rPr>
        <w:t>at</w:t>
      </w:r>
      <w:r w:rsidR="00211303" w:rsidRPr="00B8708F">
        <w:rPr>
          <w:rFonts w:ascii="Arial" w:eastAsia="Arial" w:hAnsi="Arial" w:cs="Arial"/>
        </w:rPr>
        <w:t xml:space="preserve"> to</w:t>
      </w:r>
      <w:r w:rsidR="00211303" w:rsidRPr="00B8708F">
        <w:rPr>
          <w:rFonts w:ascii="Arial" w:eastAsia="Arial" w:hAnsi="Arial" w:cs="Arial"/>
          <w:spacing w:val="15"/>
        </w:rPr>
        <w:t xml:space="preserve"> </w:t>
      </w:r>
      <w:r w:rsidR="00211303" w:rsidRPr="00B8708F">
        <w:rPr>
          <w:rFonts w:ascii="Arial" w:eastAsia="Arial" w:hAnsi="Arial" w:cs="Arial"/>
        </w:rPr>
        <w:t>the</w:t>
      </w:r>
      <w:r w:rsidR="00211303" w:rsidRPr="00B8708F">
        <w:rPr>
          <w:rFonts w:ascii="Arial" w:eastAsia="Arial" w:hAnsi="Arial" w:cs="Arial"/>
          <w:spacing w:val="15"/>
        </w:rPr>
        <w:t xml:space="preserve"> </w:t>
      </w:r>
      <w:r w:rsidR="00211303" w:rsidRPr="00B8708F">
        <w:rPr>
          <w:rFonts w:ascii="Arial" w:eastAsia="Arial" w:hAnsi="Arial" w:cs="Arial"/>
        </w:rPr>
        <w:t>best</w:t>
      </w:r>
      <w:r w:rsidR="00211303" w:rsidRPr="00B8708F">
        <w:rPr>
          <w:rFonts w:ascii="Arial" w:eastAsia="Arial" w:hAnsi="Arial" w:cs="Arial"/>
          <w:spacing w:val="15"/>
        </w:rPr>
        <w:t xml:space="preserve"> </w:t>
      </w:r>
      <w:r w:rsidR="00211303" w:rsidRPr="00B8708F">
        <w:rPr>
          <w:rFonts w:ascii="Arial" w:eastAsia="Arial" w:hAnsi="Arial" w:cs="Arial"/>
        </w:rPr>
        <w:t>of</w:t>
      </w:r>
      <w:r w:rsidR="00211303" w:rsidRPr="00B8708F">
        <w:rPr>
          <w:rFonts w:ascii="Arial" w:eastAsia="Arial" w:hAnsi="Arial" w:cs="Arial"/>
          <w:spacing w:val="15"/>
        </w:rPr>
        <w:t xml:space="preserve"> </w:t>
      </w:r>
      <w:r w:rsidR="00211303" w:rsidRPr="00B8708F">
        <w:rPr>
          <w:rFonts w:ascii="Arial" w:eastAsia="Arial" w:hAnsi="Arial" w:cs="Arial"/>
        </w:rPr>
        <w:t>our</w:t>
      </w:r>
      <w:r w:rsidR="00211303" w:rsidRPr="00B8708F">
        <w:rPr>
          <w:rFonts w:ascii="Arial" w:eastAsia="Arial" w:hAnsi="Arial" w:cs="Arial"/>
          <w:spacing w:val="15"/>
        </w:rPr>
        <w:t xml:space="preserve"> </w:t>
      </w:r>
      <w:r w:rsidR="00211303" w:rsidRPr="00B8708F">
        <w:rPr>
          <w:rFonts w:ascii="Arial" w:eastAsia="Arial" w:hAnsi="Arial" w:cs="Arial"/>
        </w:rPr>
        <w:t>k</w:t>
      </w:r>
      <w:r w:rsidR="00211303" w:rsidRPr="00B8708F">
        <w:rPr>
          <w:rFonts w:ascii="Arial" w:eastAsia="Arial" w:hAnsi="Arial" w:cs="Arial"/>
          <w:spacing w:val="-1"/>
        </w:rPr>
        <w:t>n</w:t>
      </w:r>
      <w:r w:rsidR="00211303" w:rsidRPr="00B8708F">
        <w:rPr>
          <w:rFonts w:ascii="Arial" w:eastAsia="Arial" w:hAnsi="Arial" w:cs="Arial"/>
        </w:rPr>
        <w:t>owl</w:t>
      </w:r>
      <w:r w:rsidR="00211303" w:rsidRPr="00B8708F">
        <w:rPr>
          <w:rFonts w:ascii="Arial" w:eastAsia="Arial" w:hAnsi="Arial" w:cs="Arial"/>
          <w:spacing w:val="-1"/>
        </w:rPr>
        <w:t>e</w:t>
      </w:r>
      <w:r w:rsidR="00211303" w:rsidRPr="00B8708F">
        <w:rPr>
          <w:rFonts w:ascii="Arial" w:eastAsia="Arial" w:hAnsi="Arial" w:cs="Arial"/>
        </w:rPr>
        <w:t>dge no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ch</w:t>
      </w:r>
      <w:r w:rsidRPr="00B8708F">
        <w:rPr>
          <w:rFonts w:ascii="Arial" w:eastAsia="Arial" w:hAnsi="Arial" w:cs="Arial"/>
          <w:spacing w:val="-1"/>
        </w:rPr>
        <w:t>a</w:t>
      </w:r>
      <w:r w:rsidRPr="00B8708F">
        <w:rPr>
          <w:rFonts w:ascii="Arial" w:eastAsia="Arial" w:hAnsi="Arial" w:cs="Arial"/>
        </w:rPr>
        <w:t>ng</w:t>
      </w:r>
      <w:r w:rsidRPr="00B8708F">
        <w:rPr>
          <w:rFonts w:ascii="Arial" w:eastAsia="Arial" w:hAnsi="Arial" w:cs="Arial"/>
          <w:spacing w:val="-1"/>
        </w:rPr>
        <w:t>e</w:t>
      </w:r>
      <w:r w:rsidRPr="00B8708F">
        <w:rPr>
          <w:rFonts w:ascii="Arial" w:eastAsia="Arial" w:hAnsi="Arial" w:cs="Arial"/>
        </w:rPr>
        <w:t>s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are re</w:t>
      </w:r>
      <w:r w:rsidRPr="00B8708F">
        <w:rPr>
          <w:rFonts w:ascii="Arial" w:eastAsia="Arial" w:hAnsi="Arial" w:cs="Arial"/>
          <w:spacing w:val="-1"/>
        </w:rPr>
        <w:t>q</w:t>
      </w:r>
      <w:r w:rsidRPr="00B8708F">
        <w:rPr>
          <w:rFonts w:ascii="Arial" w:eastAsia="Arial" w:hAnsi="Arial" w:cs="Arial"/>
        </w:rPr>
        <w:t>uir</w:t>
      </w:r>
      <w:r w:rsidRPr="00B8708F">
        <w:rPr>
          <w:rFonts w:ascii="Arial" w:eastAsia="Arial" w:hAnsi="Arial" w:cs="Arial"/>
          <w:spacing w:val="-1"/>
        </w:rPr>
        <w:t>e</w:t>
      </w:r>
      <w:r w:rsidRPr="00B8708F">
        <w:rPr>
          <w:rFonts w:ascii="Arial" w:eastAsia="Arial" w:hAnsi="Arial" w:cs="Arial"/>
        </w:rPr>
        <w:t>d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at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this time.</w:t>
      </w:r>
      <w:r w:rsidRPr="00B8708F">
        <w:rPr>
          <w:rFonts w:ascii="Arial" w:eastAsia="Arial" w:hAnsi="Arial" w:cs="Arial"/>
          <w:spacing w:val="15"/>
        </w:rPr>
        <w:t xml:space="preserve"> </w:t>
      </w:r>
      <w:r w:rsidR="00211303" w:rsidRPr="00B8708F">
        <w:rPr>
          <w:rFonts w:ascii="Arial" w:eastAsia="Arial" w:hAnsi="Arial" w:cs="Arial"/>
          <w:spacing w:val="15"/>
        </w:rPr>
        <w:t>However, i</w:t>
      </w:r>
      <w:r w:rsidRPr="00B8708F">
        <w:rPr>
          <w:rFonts w:ascii="Arial" w:eastAsia="Arial" w:hAnsi="Arial" w:cs="Arial"/>
        </w:rPr>
        <w:t>n</w:t>
      </w:r>
      <w:r w:rsidRPr="00B8708F">
        <w:rPr>
          <w:rFonts w:ascii="Arial" w:eastAsia="Arial" w:hAnsi="Arial" w:cs="Arial"/>
          <w:spacing w:val="15"/>
        </w:rPr>
        <w:t xml:space="preserve"> </w:t>
      </w:r>
      <w:r w:rsidRPr="00B8708F">
        <w:rPr>
          <w:rFonts w:ascii="Arial" w:eastAsia="Arial" w:hAnsi="Arial" w:cs="Arial"/>
        </w:rPr>
        <w:t>the</w:t>
      </w:r>
      <w:r w:rsidRPr="00B8708F">
        <w:rPr>
          <w:rFonts w:ascii="Arial" w:eastAsia="Arial" w:hAnsi="Arial" w:cs="Arial"/>
          <w:spacing w:val="15"/>
        </w:rPr>
        <w:t xml:space="preserve"> </w:t>
      </w:r>
      <w:r w:rsidRPr="00B8708F">
        <w:rPr>
          <w:rFonts w:ascii="Arial" w:eastAsia="Arial" w:hAnsi="Arial" w:cs="Arial"/>
        </w:rPr>
        <w:t>event</w:t>
      </w:r>
      <w:r w:rsidRPr="00B8708F">
        <w:rPr>
          <w:rFonts w:ascii="Arial" w:eastAsia="Arial" w:hAnsi="Arial" w:cs="Arial"/>
          <w:spacing w:val="15"/>
        </w:rPr>
        <w:t xml:space="preserve"> </w:t>
      </w:r>
      <w:r w:rsidRPr="00B8708F">
        <w:rPr>
          <w:rFonts w:ascii="Arial" w:eastAsia="Arial" w:hAnsi="Arial" w:cs="Arial"/>
          <w:spacing w:val="1"/>
        </w:rPr>
        <w:t>t</w:t>
      </w:r>
      <w:r w:rsidRPr="00B8708F">
        <w:rPr>
          <w:rFonts w:ascii="Arial" w:eastAsia="Arial" w:hAnsi="Arial" w:cs="Arial"/>
        </w:rPr>
        <w:t>hat</w:t>
      </w:r>
      <w:r w:rsidRPr="00B8708F">
        <w:rPr>
          <w:rFonts w:ascii="Arial" w:eastAsia="Arial" w:hAnsi="Arial" w:cs="Arial"/>
          <w:spacing w:val="15"/>
        </w:rPr>
        <w:t xml:space="preserve"> </w:t>
      </w:r>
      <w:r w:rsidR="00211303" w:rsidRPr="00B8708F">
        <w:rPr>
          <w:rFonts w:ascii="Arial" w:eastAsia="Arial" w:hAnsi="Arial" w:cs="Arial"/>
          <w:spacing w:val="15"/>
        </w:rPr>
        <w:t xml:space="preserve">there has been a recent change </w:t>
      </w:r>
      <w:r w:rsidRPr="00B8708F">
        <w:rPr>
          <w:rFonts w:ascii="Arial" w:eastAsia="Arial" w:hAnsi="Arial" w:cs="Arial"/>
        </w:rPr>
        <w:t>to</w:t>
      </w:r>
      <w:r w:rsidR="00211303" w:rsidRPr="00B8708F">
        <w:rPr>
          <w:rFonts w:ascii="Arial" w:eastAsia="Arial" w:hAnsi="Arial" w:cs="Arial"/>
        </w:rPr>
        <w:t xml:space="preserve"> the</w:t>
      </w:r>
      <w:r w:rsidRPr="00B8708F">
        <w:rPr>
          <w:rFonts w:ascii="Arial" w:eastAsia="Arial" w:hAnsi="Arial" w:cs="Arial"/>
          <w:spacing w:val="15"/>
        </w:rPr>
        <w:t xml:space="preserve"> </w:t>
      </w:r>
      <w:r w:rsidRPr="00B8708F">
        <w:rPr>
          <w:rFonts w:ascii="Arial" w:eastAsia="Arial" w:hAnsi="Arial" w:cs="Arial"/>
        </w:rPr>
        <w:t>details</w:t>
      </w:r>
      <w:r w:rsidRPr="00B8708F">
        <w:rPr>
          <w:rFonts w:ascii="Arial" w:eastAsia="Arial" w:hAnsi="Arial" w:cs="Arial"/>
          <w:spacing w:val="15"/>
        </w:rPr>
        <w:t xml:space="preserve"> </w:t>
      </w:r>
      <w:r w:rsidRPr="00B8708F">
        <w:rPr>
          <w:rFonts w:ascii="Arial" w:eastAsia="Arial" w:hAnsi="Arial" w:cs="Arial"/>
        </w:rPr>
        <w:t>set</w:t>
      </w:r>
      <w:r w:rsidRPr="00B8708F">
        <w:rPr>
          <w:rFonts w:ascii="Arial" w:eastAsia="Arial" w:hAnsi="Arial" w:cs="Arial"/>
          <w:spacing w:val="15"/>
        </w:rPr>
        <w:t xml:space="preserve"> </w:t>
      </w:r>
      <w:r w:rsidRPr="00B8708F">
        <w:rPr>
          <w:rFonts w:ascii="Arial" w:eastAsia="Arial" w:hAnsi="Arial" w:cs="Arial"/>
        </w:rPr>
        <w:t>out</w:t>
      </w:r>
      <w:r w:rsidRPr="00B8708F">
        <w:rPr>
          <w:rFonts w:ascii="Arial" w:eastAsia="Arial" w:hAnsi="Arial" w:cs="Arial"/>
          <w:spacing w:val="15"/>
        </w:rPr>
        <w:t xml:space="preserve"> </w:t>
      </w:r>
      <w:r w:rsidRPr="00B8708F">
        <w:rPr>
          <w:rFonts w:ascii="Arial" w:eastAsia="Arial" w:hAnsi="Arial" w:cs="Arial"/>
        </w:rPr>
        <w:t>on the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e</w:t>
      </w:r>
      <w:r w:rsidRPr="00B8708F">
        <w:rPr>
          <w:rFonts w:ascii="Arial" w:eastAsia="Arial" w:hAnsi="Arial" w:cs="Arial"/>
          <w:spacing w:val="-1"/>
        </w:rPr>
        <w:t>n</w:t>
      </w:r>
      <w:r w:rsidRPr="00B8708F">
        <w:rPr>
          <w:rFonts w:ascii="Arial" w:eastAsia="Arial" w:hAnsi="Arial" w:cs="Arial"/>
        </w:rPr>
        <w:t>cl</w:t>
      </w:r>
      <w:r w:rsidRPr="00B8708F">
        <w:rPr>
          <w:rFonts w:ascii="Arial" w:eastAsia="Arial" w:hAnsi="Arial" w:cs="Arial"/>
          <w:spacing w:val="-1"/>
        </w:rPr>
        <w:t>o</w:t>
      </w:r>
      <w:r w:rsidRPr="00B8708F">
        <w:rPr>
          <w:rFonts w:ascii="Arial" w:eastAsia="Arial" w:hAnsi="Arial" w:cs="Arial"/>
          <w:spacing w:val="1"/>
        </w:rPr>
        <w:t>s</w:t>
      </w:r>
      <w:r w:rsidRPr="00B8708F">
        <w:rPr>
          <w:rFonts w:ascii="Arial" w:eastAsia="Arial" w:hAnsi="Arial" w:cs="Arial"/>
          <w:spacing w:val="-1"/>
        </w:rPr>
        <w:t>e</w:t>
      </w:r>
      <w:r w:rsidRPr="00B8708F">
        <w:rPr>
          <w:rFonts w:ascii="Arial" w:eastAsia="Arial" w:hAnsi="Arial" w:cs="Arial"/>
        </w:rPr>
        <w:t>d Statement, ple</w:t>
      </w:r>
      <w:r w:rsidRPr="00B8708F">
        <w:rPr>
          <w:rFonts w:ascii="Arial" w:eastAsia="Arial" w:hAnsi="Arial" w:cs="Arial"/>
          <w:spacing w:val="-1"/>
        </w:rPr>
        <w:t>a</w:t>
      </w:r>
      <w:r w:rsidRPr="00B8708F">
        <w:rPr>
          <w:rFonts w:ascii="Arial" w:eastAsia="Arial" w:hAnsi="Arial" w:cs="Arial"/>
        </w:rPr>
        <w:t>se advise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  <w:spacing w:val="-1"/>
        </w:rPr>
        <w:t>u</w:t>
      </w:r>
      <w:r w:rsidRPr="00B8708F">
        <w:rPr>
          <w:rFonts w:ascii="Arial" w:eastAsia="Arial" w:hAnsi="Arial" w:cs="Arial"/>
        </w:rPr>
        <w:t>s</w:t>
      </w:r>
      <w:r w:rsidRPr="00B8708F">
        <w:rPr>
          <w:rFonts w:ascii="Arial" w:eastAsia="Arial" w:hAnsi="Arial" w:cs="Arial"/>
          <w:spacing w:val="2"/>
        </w:rPr>
        <w:t xml:space="preserve"> </w:t>
      </w:r>
      <w:r w:rsidRPr="00B8708F">
        <w:rPr>
          <w:rFonts w:ascii="Arial" w:eastAsia="Arial" w:hAnsi="Arial" w:cs="Arial"/>
          <w:spacing w:val="-1"/>
        </w:rPr>
        <w:t>ac</w:t>
      </w:r>
      <w:r w:rsidRPr="00B8708F">
        <w:rPr>
          <w:rFonts w:ascii="Arial" w:eastAsia="Arial" w:hAnsi="Arial" w:cs="Arial"/>
        </w:rPr>
        <w:t>c</w:t>
      </w:r>
      <w:r w:rsidRPr="00B8708F">
        <w:rPr>
          <w:rFonts w:ascii="Arial" w:eastAsia="Arial" w:hAnsi="Arial" w:cs="Arial"/>
          <w:spacing w:val="-1"/>
        </w:rPr>
        <w:t>o</w:t>
      </w:r>
      <w:r w:rsidRPr="00B8708F">
        <w:rPr>
          <w:rFonts w:ascii="Arial" w:eastAsia="Arial" w:hAnsi="Arial" w:cs="Arial"/>
        </w:rPr>
        <w:t>rd</w:t>
      </w:r>
      <w:r w:rsidRPr="00B8708F">
        <w:rPr>
          <w:rFonts w:ascii="Arial" w:eastAsia="Arial" w:hAnsi="Arial" w:cs="Arial"/>
          <w:spacing w:val="-1"/>
        </w:rPr>
        <w:t>i</w:t>
      </w:r>
      <w:r w:rsidRPr="00B8708F">
        <w:rPr>
          <w:rFonts w:ascii="Arial" w:eastAsia="Arial" w:hAnsi="Arial" w:cs="Arial"/>
        </w:rPr>
        <w:t>ngly.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We will then attend to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the pre</w:t>
      </w:r>
      <w:r w:rsidRPr="00B8708F">
        <w:rPr>
          <w:rFonts w:ascii="Arial" w:eastAsia="Arial" w:hAnsi="Arial" w:cs="Arial"/>
          <w:spacing w:val="-1"/>
        </w:rPr>
        <w:t>p</w:t>
      </w:r>
      <w:r w:rsidRPr="00B8708F">
        <w:rPr>
          <w:rFonts w:ascii="Arial" w:eastAsia="Arial" w:hAnsi="Arial" w:cs="Arial"/>
        </w:rPr>
        <w:t>aration of appro</w:t>
      </w:r>
      <w:r w:rsidRPr="00B8708F">
        <w:rPr>
          <w:rFonts w:ascii="Arial" w:eastAsia="Arial" w:hAnsi="Arial" w:cs="Arial"/>
          <w:spacing w:val="-1"/>
        </w:rPr>
        <w:t>p</w:t>
      </w:r>
      <w:r w:rsidRPr="00B8708F">
        <w:rPr>
          <w:rFonts w:ascii="Arial" w:eastAsia="Arial" w:hAnsi="Arial" w:cs="Arial"/>
        </w:rPr>
        <w:t xml:space="preserve">riate </w:t>
      </w:r>
      <w:r w:rsidRPr="00B8708F">
        <w:rPr>
          <w:rFonts w:ascii="Arial" w:eastAsia="Arial" w:hAnsi="Arial" w:cs="Arial"/>
          <w:spacing w:val="-1"/>
        </w:rPr>
        <w:t>d</w:t>
      </w:r>
      <w:r w:rsidRPr="00B8708F">
        <w:rPr>
          <w:rFonts w:ascii="Arial" w:eastAsia="Arial" w:hAnsi="Arial" w:cs="Arial"/>
        </w:rPr>
        <w:t>ocu</w:t>
      </w:r>
      <w:r w:rsidRPr="00B8708F">
        <w:rPr>
          <w:rFonts w:ascii="Arial" w:eastAsia="Arial" w:hAnsi="Arial" w:cs="Arial"/>
          <w:spacing w:val="-1"/>
        </w:rPr>
        <w:t>m</w:t>
      </w:r>
      <w:r w:rsidRPr="00B8708F">
        <w:rPr>
          <w:rFonts w:ascii="Arial" w:eastAsia="Arial" w:hAnsi="Arial" w:cs="Arial"/>
        </w:rPr>
        <w:t>entation</w:t>
      </w:r>
      <w:r w:rsidRPr="00B8708F">
        <w:rPr>
          <w:rFonts w:ascii="Arial" w:eastAsia="Arial" w:hAnsi="Arial" w:cs="Arial"/>
          <w:spacing w:val="-1"/>
        </w:rPr>
        <w:t xml:space="preserve"> </w:t>
      </w:r>
      <w:r w:rsidRPr="00B8708F">
        <w:rPr>
          <w:rFonts w:ascii="Arial" w:eastAsia="Arial" w:hAnsi="Arial" w:cs="Arial"/>
        </w:rPr>
        <w:t xml:space="preserve">and remit to you for </w:t>
      </w:r>
      <w:r w:rsidR="00211303" w:rsidRPr="00B8708F">
        <w:rPr>
          <w:rFonts w:ascii="Arial" w:eastAsia="Arial" w:hAnsi="Arial" w:cs="Arial"/>
        </w:rPr>
        <w:t>confirmation and execution</w:t>
      </w:r>
      <w:r w:rsidRPr="00B8708F">
        <w:rPr>
          <w:rFonts w:ascii="Arial" w:eastAsia="Arial" w:hAnsi="Arial" w:cs="Arial"/>
        </w:rPr>
        <w:t>.</w:t>
      </w:r>
    </w:p>
    <w:p w14:paraId="47797FEA" w14:textId="77777777" w:rsidR="00B86917" w:rsidRPr="00B8708F" w:rsidRDefault="00B86917" w:rsidP="00D7440C">
      <w:pPr>
        <w:spacing w:before="10" w:line="220" w:lineRule="exact"/>
        <w:jc w:val="both"/>
        <w:rPr>
          <w:rFonts w:ascii="Arial" w:hAnsi="Arial" w:cs="Arial"/>
        </w:rPr>
      </w:pPr>
    </w:p>
    <w:p w14:paraId="1B2D0994" w14:textId="77777777" w:rsidR="00B86917" w:rsidRPr="00B8708F" w:rsidRDefault="00B75620" w:rsidP="00D7440C">
      <w:pPr>
        <w:ind w:left="111" w:right="77"/>
        <w:jc w:val="both"/>
        <w:rPr>
          <w:rFonts w:ascii="Arial" w:eastAsia="Arial" w:hAnsi="Arial" w:cs="Arial"/>
        </w:rPr>
      </w:pPr>
      <w:r w:rsidRPr="00B8708F">
        <w:rPr>
          <w:rFonts w:ascii="Arial" w:eastAsia="Arial" w:hAnsi="Arial" w:cs="Arial"/>
        </w:rPr>
        <w:t>We have also</w:t>
      </w:r>
      <w:r w:rsidRPr="00B8708F">
        <w:rPr>
          <w:rFonts w:ascii="Arial" w:eastAsia="Arial" w:hAnsi="Arial" w:cs="Arial"/>
          <w:spacing w:val="2"/>
        </w:rPr>
        <w:t xml:space="preserve"> </w:t>
      </w:r>
      <w:r w:rsidRPr="00B8708F">
        <w:rPr>
          <w:rFonts w:ascii="Arial" w:eastAsia="Arial" w:hAnsi="Arial" w:cs="Arial"/>
        </w:rPr>
        <w:t>e</w:t>
      </w:r>
      <w:r w:rsidRPr="00B8708F">
        <w:rPr>
          <w:rFonts w:ascii="Arial" w:eastAsia="Arial" w:hAnsi="Arial" w:cs="Arial"/>
          <w:spacing w:val="-1"/>
        </w:rPr>
        <w:t>n</w:t>
      </w:r>
      <w:r w:rsidRPr="00B8708F">
        <w:rPr>
          <w:rFonts w:ascii="Arial" w:eastAsia="Arial" w:hAnsi="Arial" w:cs="Arial"/>
        </w:rPr>
        <w:t>cl</w:t>
      </w:r>
      <w:r w:rsidRPr="00B8708F">
        <w:rPr>
          <w:rFonts w:ascii="Arial" w:eastAsia="Arial" w:hAnsi="Arial" w:cs="Arial"/>
          <w:spacing w:val="-1"/>
        </w:rPr>
        <w:t>o</w:t>
      </w:r>
      <w:r w:rsidRPr="00B8708F">
        <w:rPr>
          <w:rFonts w:ascii="Arial" w:eastAsia="Arial" w:hAnsi="Arial" w:cs="Arial"/>
          <w:spacing w:val="1"/>
        </w:rPr>
        <w:t>s</w:t>
      </w:r>
      <w:r w:rsidRPr="00B8708F">
        <w:rPr>
          <w:rFonts w:ascii="Arial" w:eastAsia="Arial" w:hAnsi="Arial" w:cs="Arial"/>
          <w:spacing w:val="-1"/>
        </w:rPr>
        <w:t>e</w:t>
      </w:r>
      <w:r w:rsidRPr="00B8708F">
        <w:rPr>
          <w:rFonts w:ascii="Arial" w:eastAsia="Arial" w:hAnsi="Arial" w:cs="Arial"/>
        </w:rPr>
        <w:t>d</w:t>
      </w:r>
      <w:r w:rsidRPr="00B8708F">
        <w:rPr>
          <w:rFonts w:ascii="Arial" w:eastAsia="Arial" w:hAnsi="Arial" w:cs="Arial"/>
          <w:spacing w:val="2"/>
        </w:rPr>
        <w:t xml:space="preserve"> </w:t>
      </w:r>
      <w:r w:rsidRPr="00B8708F">
        <w:rPr>
          <w:rFonts w:ascii="Arial" w:eastAsia="Arial" w:hAnsi="Arial" w:cs="Arial"/>
        </w:rPr>
        <w:t>t</w:t>
      </w:r>
      <w:r w:rsidRPr="00B8708F">
        <w:rPr>
          <w:rFonts w:ascii="Arial" w:eastAsia="Arial" w:hAnsi="Arial" w:cs="Arial"/>
          <w:spacing w:val="-1"/>
        </w:rPr>
        <w:t>h</w:t>
      </w:r>
      <w:r w:rsidRPr="00B8708F">
        <w:rPr>
          <w:rFonts w:ascii="Arial" w:eastAsia="Arial" w:hAnsi="Arial" w:cs="Arial"/>
        </w:rPr>
        <w:t>e</w:t>
      </w:r>
      <w:r w:rsidRPr="00B8708F">
        <w:rPr>
          <w:rFonts w:ascii="Arial" w:eastAsia="Arial" w:hAnsi="Arial" w:cs="Arial"/>
          <w:spacing w:val="2"/>
        </w:rPr>
        <w:t xml:space="preserve"> </w:t>
      </w:r>
      <w:r w:rsidR="008F1186" w:rsidRPr="00B8708F">
        <w:rPr>
          <w:rFonts w:ascii="Arial" w:eastAsia="Arial" w:hAnsi="Arial" w:cs="Arial"/>
        </w:rPr>
        <w:t>Direc</w:t>
      </w:r>
      <w:r w:rsidR="008F1186" w:rsidRPr="00B8708F">
        <w:rPr>
          <w:rFonts w:ascii="Arial" w:eastAsia="Arial" w:hAnsi="Arial" w:cs="Arial"/>
          <w:spacing w:val="-2"/>
        </w:rPr>
        <w:t>t</w:t>
      </w:r>
      <w:r w:rsidR="008F1186" w:rsidRPr="00B8708F">
        <w:rPr>
          <w:rFonts w:ascii="Arial" w:eastAsia="Arial" w:hAnsi="Arial" w:cs="Arial"/>
        </w:rPr>
        <w:t>or’s</w:t>
      </w:r>
      <w:r w:rsidRPr="00B8708F">
        <w:rPr>
          <w:rFonts w:ascii="Arial" w:eastAsia="Arial" w:hAnsi="Arial" w:cs="Arial"/>
        </w:rPr>
        <w:t xml:space="preserve"> </w:t>
      </w:r>
      <w:r w:rsidR="00211303" w:rsidRPr="00B8708F">
        <w:rPr>
          <w:rFonts w:ascii="Arial" w:eastAsia="Arial" w:hAnsi="Arial" w:cs="Arial"/>
        </w:rPr>
        <w:t>Solvency Resolution</w:t>
      </w:r>
      <w:r w:rsidRPr="00B8708F">
        <w:rPr>
          <w:rFonts w:ascii="Arial" w:eastAsia="Arial" w:hAnsi="Arial" w:cs="Arial"/>
        </w:rPr>
        <w:t xml:space="preserve"> for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your</w:t>
      </w:r>
      <w:r w:rsidRPr="00B8708F">
        <w:rPr>
          <w:rFonts w:ascii="Arial" w:eastAsia="Arial" w:hAnsi="Arial" w:cs="Arial"/>
          <w:spacing w:val="1"/>
        </w:rPr>
        <w:t xml:space="preserve"> </w:t>
      </w:r>
      <w:r w:rsidR="009C115F" w:rsidRPr="00B8708F">
        <w:rPr>
          <w:rFonts w:ascii="Arial" w:eastAsia="Arial" w:hAnsi="Arial" w:cs="Arial"/>
        </w:rPr>
        <w:t>execution where indicated</w:t>
      </w:r>
      <w:r w:rsidRPr="00B8708F">
        <w:rPr>
          <w:rFonts w:ascii="Arial" w:eastAsia="Arial" w:hAnsi="Arial" w:cs="Arial"/>
        </w:rPr>
        <w:t xml:space="preserve">. </w:t>
      </w:r>
      <w:r w:rsidRPr="00B8708F">
        <w:rPr>
          <w:rFonts w:ascii="Arial" w:eastAsia="Arial" w:hAnsi="Arial" w:cs="Arial"/>
          <w:spacing w:val="15"/>
        </w:rPr>
        <w:t xml:space="preserve"> </w:t>
      </w:r>
      <w:r w:rsidRPr="00B8708F">
        <w:rPr>
          <w:rFonts w:ascii="Arial" w:eastAsia="Arial" w:hAnsi="Arial" w:cs="Arial"/>
        </w:rPr>
        <w:t>If you believe that the com</w:t>
      </w:r>
      <w:r w:rsidRPr="00B8708F">
        <w:rPr>
          <w:rFonts w:ascii="Arial" w:eastAsia="Arial" w:hAnsi="Arial" w:cs="Arial"/>
          <w:spacing w:val="-1"/>
        </w:rPr>
        <w:t>p</w:t>
      </w:r>
      <w:r w:rsidR="00211303" w:rsidRPr="00B8708F">
        <w:rPr>
          <w:rFonts w:ascii="Arial" w:eastAsia="Arial" w:hAnsi="Arial" w:cs="Arial"/>
        </w:rPr>
        <w:t>any is no longer</w:t>
      </w:r>
      <w:r w:rsidRPr="00B8708F">
        <w:rPr>
          <w:rFonts w:ascii="Arial" w:eastAsia="Arial" w:hAnsi="Arial" w:cs="Arial"/>
        </w:rPr>
        <w:t xml:space="preserve"> s</w:t>
      </w:r>
      <w:r w:rsidRPr="00B8708F">
        <w:rPr>
          <w:rFonts w:ascii="Arial" w:eastAsia="Arial" w:hAnsi="Arial" w:cs="Arial"/>
          <w:spacing w:val="-1"/>
        </w:rPr>
        <w:t>o</w:t>
      </w:r>
      <w:r w:rsidRPr="00B8708F">
        <w:rPr>
          <w:rFonts w:ascii="Arial" w:eastAsia="Arial" w:hAnsi="Arial" w:cs="Arial"/>
        </w:rPr>
        <w:t>lvent and theref</w:t>
      </w:r>
      <w:r w:rsidRPr="00B8708F">
        <w:rPr>
          <w:rFonts w:ascii="Arial" w:eastAsia="Arial" w:hAnsi="Arial" w:cs="Arial"/>
          <w:spacing w:val="-1"/>
        </w:rPr>
        <w:t>o</w:t>
      </w:r>
      <w:r w:rsidRPr="00B8708F">
        <w:rPr>
          <w:rFonts w:ascii="Arial" w:eastAsia="Arial" w:hAnsi="Arial" w:cs="Arial"/>
        </w:rPr>
        <w:t xml:space="preserve">re </w:t>
      </w:r>
      <w:r w:rsidR="00211303" w:rsidRPr="00B8708F">
        <w:rPr>
          <w:rFonts w:ascii="Arial" w:eastAsia="Arial" w:hAnsi="Arial" w:cs="Arial"/>
        </w:rPr>
        <w:t xml:space="preserve">you are </w:t>
      </w:r>
      <w:r w:rsidRPr="00B8708F">
        <w:rPr>
          <w:rFonts w:ascii="Arial" w:eastAsia="Arial" w:hAnsi="Arial" w:cs="Arial"/>
        </w:rPr>
        <w:t>not able to sign the Solvency Re</w:t>
      </w:r>
      <w:r w:rsidRPr="00B8708F">
        <w:rPr>
          <w:rFonts w:ascii="Arial" w:eastAsia="Arial" w:hAnsi="Arial" w:cs="Arial"/>
          <w:spacing w:val="1"/>
        </w:rPr>
        <w:t>s</w:t>
      </w:r>
      <w:r w:rsidRPr="00B8708F">
        <w:rPr>
          <w:rFonts w:ascii="Arial" w:eastAsia="Arial" w:hAnsi="Arial" w:cs="Arial"/>
        </w:rPr>
        <w:t>olution, or if you wi</w:t>
      </w:r>
      <w:r w:rsidRPr="00B8708F">
        <w:rPr>
          <w:rFonts w:ascii="Arial" w:eastAsia="Arial" w:hAnsi="Arial" w:cs="Arial"/>
          <w:spacing w:val="1"/>
        </w:rPr>
        <w:t>s</w:t>
      </w:r>
      <w:r w:rsidRPr="00B8708F">
        <w:rPr>
          <w:rFonts w:ascii="Arial" w:eastAsia="Arial" w:hAnsi="Arial" w:cs="Arial"/>
        </w:rPr>
        <w:t xml:space="preserve">h </w:t>
      </w:r>
      <w:r w:rsidRPr="00B8708F">
        <w:rPr>
          <w:rFonts w:ascii="Arial" w:eastAsia="Arial" w:hAnsi="Arial" w:cs="Arial"/>
          <w:spacing w:val="-2"/>
        </w:rPr>
        <w:t>t</w:t>
      </w:r>
      <w:r w:rsidRPr="00B8708F">
        <w:rPr>
          <w:rFonts w:ascii="Arial" w:eastAsia="Arial" w:hAnsi="Arial" w:cs="Arial"/>
        </w:rPr>
        <w:t>o dis</w:t>
      </w:r>
      <w:r w:rsidRPr="00B8708F">
        <w:rPr>
          <w:rFonts w:ascii="Arial" w:eastAsia="Arial" w:hAnsi="Arial" w:cs="Arial"/>
          <w:spacing w:val="1"/>
        </w:rPr>
        <w:t>c</w:t>
      </w:r>
      <w:r w:rsidRPr="00B8708F">
        <w:rPr>
          <w:rFonts w:ascii="Arial" w:eastAsia="Arial" w:hAnsi="Arial" w:cs="Arial"/>
        </w:rPr>
        <w:t>u</w:t>
      </w:r>
      <w:r w:rsidRPr="00B8708F">
        <w:rPr>
          <w:rFonts w:ascii="Arial" w:eastAsia="Arial" w:hAnsi="Arial" w:cs="Arial"/>
          <w:spacing w:val="1"/>
        </w:rPr>
        <w:t>s</w:t>
      </w:r>
      <w:r w:rsidRPr="00B8708F">
        <w:rPr>
          <w:rFonts w:ascii="Arial" w:eastAsia="Arial" w:hAnsi="Arial" w:cs="Arial"/>
        </w:rPr>
        <w:t>s this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iss</w:t>
      </w:r>
      <w:r w:rsidRPr="00B8708F">
        <w:rPr>
          <w:rFonts w:ascii="Arial" w:eastAsia="Arial" w:hAnsi="Arial" w:cs="Arial"/>
          <w:spacing w:val="-1"/>
        </w:rPr>
        <w:t>u</w:t>
      </w:r>
      <w:r w:rsidRPr="00B8708F">
        <w:rPr>
          <w:rFonts w:ascii="Arial" w:eastAsia="Arial" w:hAnsi="Arial" w:cs="Arial"/>
        </w:rPr>
        <w:t>e furth</w:t>
      </w:r>
      <w:r w:rsidRPr="00B8708F">
        <w:rPr>
          <w:rFonts w:ascii="Arial" w:eastAsia="Arial" w:hAnsi="Arial" w:cs="Arial"/>
          <w:spacing w:val="-1"/>
        </w:rPr>
        <w:t>e</w:t>
      </w:r>
      <w:r w:rsidRPr="00B8708F">
        <w:rPr>
          <w:rFonts w:ascii="Arial" w:eastAsia="Arial" w:hAnsi="Arial" w:cs="Arial"/>
        </w:rPr>
        <w:t>r, please notify us immed</w:t>
      </w:r>
      <w:r w:rsidRPr="00B8708F">
        <w:rPr>
          <w:rFonts w:ascii="Arial" w:eastAsia="Arial" w:hAnsi="Arial" w:cs="Arial"/>
          <w:spacing w:val="-1"/>
        </w:rPr>
        <w:t>i</w:t>
      </w:r>
      <w:r w:rsidRPr="00B8708F">
        <w:rPr>
          <w:rFonts w:ascii="Arial" w:eastAsia="Arial" w:hAnsi="Arial" w:cs="Arial"/>
        </w:rPr>
        <w:t>ately.</w:t>
      </w:r>
    </w:p>
    <w:p w14:paraId="29D536E1" w14:textId="77777777" w:rsidR="00B86917" w:rsidRPr="00B8708F" w:rsidRDefault="00B86917" w:rsidP="00D7440C">
      <w:pPr>
        <w:spacing w:before="11" w:line="220" w:lineRule="exact"/>
        <w:jc w:val="both"/>
        <w:rPr>
          <w:rFonts w:ascii="Arial" w:hAnsi="Arial" w:cs="Arial"/>
        </w:rPr>
      </w:pPr>
    </w:p>
    <w:p w14:paraId="73A70D7B" w14:textId="77777777" w:rsidR="00B86917" w:rsidRPr="00B8708F" w:rsidRDefault="00B75620" w:rsidP="00D7440C">
      <w:pPr>
        <w:ind w:left="111" w:right="77"/>
        <w:jc w:val="both"/>
        <w:rPr>
          <w:rFonts w:ascii="Arial" w:eastAsia="Arial" w:hAnsi="Arial" w:cs="Arial"/>
        </w:rPr>
      </w:pPr>
      <w:r w:rsidRPr="00B8708F">
        <w:rPr>
          <w:rFonts w:ascii="Arial" w:eastAsia="Arial" w:hAnsi="Arial" w:cs="Arial"/>
        </w:rPr>
        <w:t>You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m</w:t>
      </w:r>
      <w:r w:rsidRPr="00B8708F">
        <w:rPr>
          <w:rFonts w:ascii="Arial" w:eastAsia="Arial" w:hAnsi="Arial" w:cs="Arial"/>
          <w:spacing w:val="-1"/>
        </w:rPr>
        <w:t>u</w:t>
      </w:r>
      <w:r w:rsidRPr="00B8708F">
        <w:rPr>
          <w:rFonts w:ascii="Arial" w:eastAsia="Arial" w:hAnsi="Arial" w:cs="Arial"/>
        </w:rPr>
        <w:t>st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  <w:spacing w:val="-1"/>
        </w:rPr>
        <w:t>pa</w:t>
      </w:r>
      <w:r w:rsidRPr="00B8708F">
        <w:rPr>
          <w:rFonts w:ascii="Arial" w:eastAsia="Arial" w:hAnsi="Arial" w:cs="Arial"/>
        </w:rPr>
        <w:t>y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the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attach</w:t>
      </w:r>
      <w:r w:rsidRPr="00B8708F">
        <w:rPr>
          <w:rFonts w:ascii="Arial" w:eastAsia="Arial" w:hAnsi="Arial" w:cs="Arial"/>
          <w:spacing w:val="-1"/>
        </w:rPr>
        <w:t>e</w:t>
      </w:r>
      <w:r w:rsidRPr="00B8708F">
        <w:rPr>
          <w:rFonts w:ascii="Arial" w:eastAsia="Arial" w:hAnsi="Arial" w:cs="Arial"/>
        </w:rPr>
        <w:t>d</w:t>
      </w:r>
      <w:r w:rsidRPr="00B8708F">
        <w:rPr>
          <w:rFonts w:ascii="Arial" w:eastAsia="Arial" w:hAnsi="Arial" w:cs="Arial"/>
          <w:spacing w:val="2"/>
        </w:rPr>
        <w:t xml:space="preserve"> </w:t>
      </w:r>
      <w:r w:rsidRPr="00B8708F">
        <w:rPr>
          <w:rFonts w:ascii="Arial" w:eastAsia="Arial" w:hAnsi="Arial" w:cs="Arial"/>
        </w:rPr>
        <w:t>ASIC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invo</w:t>
      </w:r>
      <w:r w:rsidRPr="00B8708F">
        <w:rPr>
          <w:rFonts w:ascii="Arial" w:eastAsia="Arial" w:hAnsi="Arial" w:cs="Arial"/>
          <w:spacing w:val="-1"/>
        </w:rPr>
        <w:t>ic</w:t>
      </w:r>
      <w:r w:rsidRPr="00B8708F">
        <w:rPr>
          <w:rFonts w:ascii="Arial" w:eastAsia="Arial" w:hAnsi="Arial" w:cs="Arial"/>
        </w:rPr>
        <w:t>e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of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  <w:spacing w:val="-2"/>
        </w:rPr>
        <w:t>$</w:t>
      </w:r>
      <w:r w:rsidR="00211303" w:rsidRPr="00B8708F">
        <w:rPr>
          <w:rFonts w:ascii="Arial" w:eastAsia="Arial" w:hAnsi="Arial" w:cs="Arial"/>
        </w:rPr>
        <w:t>%ANNUAL_FEE%</w:t>
      </w:r>
      <w:r w:rsidRPr="00B8708F">
        <w:rPr>
          <w:rFonts w:ascii="Arial" w:eastAsia="Arial" w:hAnsi="Arial" w:cs="Arial"/>
        </w:rPr>
        <w:t xml:space="preserve"> dir</w:t>
      </w:r>
      <w:r w:rsidRPr="00B8708F">
        <w:rPr>
          <w:rFonts w:ascii="Arial" w:eastAsia="Arial" w:hAnsi="Arial" w:cs="Arial"/>
          <w:spacing w:val="-1"/>
        </w:rPr>
        <w:t>e</w:t>
      </w:r>
      <w:r w:rsidRPr="00B8708F">
        <w:rPr>
          <w:rFonts w:ascii="Arial" w:eastAsia="Arial" w:hAnsi="Arial" w:cs="Arial"/>
        </w:rPr>
        <w:t>ctly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to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ASIC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by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the d</w:t>
      </w:r>
      <w:r w:rsidRPr="00B8708F">
        <w:rPr>
          <w:rFonts w:ascii="Arial" w:eastAsia="Arial" w:hAnsi="Arial" w:cs="Arial"/>
          <w:spacing w:val="-1"/>
        </w:rPr>
        <w:t>u</w:t>
      </w:r>
      <w:r w:rsidRPr="00B8708F">
        <w:rPr>
          <w:rFonts w:ascii="Arial" w:eastAsia="Arial" w:hAnsi="Arial" w:cs="Arial"/>
        </w:rPr>
        <w:t xml:space="preserve">e date of </w:t>
      </w:r>
      <w:r w:rsidR="00211303" w:rsidRPr="00B8708F">
        <w:rPr>
          <w:rFonts w:ascii="Arial" w:eastAsia="Arial" w:hAnsi="Arial" w:cs="Arial"/>
        </w:rPr>
        <w:t>%</w:t>
      </w:r>
      <w:proofErr w:type="spellStart"/>
      <w:r w:rsidR="009F0C46" w:rsidRPr="00B8708F">
        <w:rPr>
          <w:rFonts w:ascii="Arial" w:eastAsia="Arial" w:hAnsi="Arial" w:cs="Arial"/>
        </w:rPr>
        <w:t>DATE_PAY</w:t>
      </w:r>
      <w:r w:rsidR="004D2F53" w:rsidRPr="00B8708F">
        <w:rPr>
          <w:rFonts w:ascii="Arial" w:eastAsia="Arial" w:hAnsi="Arial" w:cs="Arial"/>
        </w:rPr>
        <w:t>@dd</w:t>
      </w:r>
      <w:proofErr w:type="spellEnd"/>
      <w:r w:rsidR="004D2F53" w:rsidRPr="00B8708F">
        <w:rPr>
          <w:rFonts w:ascii="Arial" w:eastAsia="Arial" w:hAnsi="Arial" w:cs="Arial"/>
        </w:rPr>
        <w:t>/MM</w:t>
      </w:r>
      <w:r w:rsidR="00781DD8" w:rsidRPr="00B8708F">
        <w:rPr>
          <w:rFonts w:ascii="Arial" w:eastAsia="Arial" w:hAnsi="Arial" w:cs="Arial"/>
        </w:rPr>
        <w:t>/</w:t>
      </w:r>
      <w:proofErr w:type="spellStart"/>
      <w:r w:rsidR="00781DD8" w:rsidRPr="00B8708F">
        <w:rPr>
          <w:rFonts w:ascii="Arial" w:eastAsia="Arial" w:hAnsi="Arial" w:cs="Arial"/>
        </w:rPr>
        <w:t>yyyy</w:t>
      </w:r>
      <w:proofErr w:type="spellEnd"/>
      <w:r w:rsidR="00211303" w:rsidRPr="00B8708F">
        <w:rPr>
          <w:rFonts w:ascii="Arial" w:eastAsia="Arial" w:hAnsi="Arial" w:cs="Arial"/>
        </w:rPr>
        <w:t>%</w:t>
      </w:r>
      <w:r w:rsidRPr="00B8708F">
        <w:rPr>
          <w:rFonts w:ascii="Arial" w:eastAsia="Arial" w:hAnsi="Arial" w:cs="Arial"/>
        </w:rPr>
        <w:t>. We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advise</w:t>
      </w:r>
      <w:r w:rsidRPr="00B8708F">
        <w:rPr>
          <w:rFonts w:ascii="Arial" w:eastAsia="Arial" w:hAnsi="Arial" w:cs="Arial"/>
          <w:spacing w:val="3"/>
        </w:rPr>
        <w:t xml:space="preserve"> </w:t>
      </w:r>
      <w:r w:rsidRPr="00B8708F">
        <w:rPr>
          <w:rFonts w:ascii="Arial" w:eastAsia="Arial" w:hAnsi="Arial" w:cs="Arial"/>
        </w:rPr>
        <w:t>t</w:t>
      </w:r>
      <w:r w:rsidRPr="00B8708F">
        <w:rPr>
          <w:rFonts w:ascii="Arial" w:eastAsia="Arial" w:hAnsi="Arial" w:cs="Arial"/>
          <w:spacing w:val="-1"/>
        </w:rPr>
        <w:t>h</w:t>
      </w:r>
      <w:r w:rsidRPr="00B8708F">
        <w:rPr>
          <w:rFonts w:ascii="Arial" w:eastAsia="Arial" w:hAnsi="Arial" w:cs="Arial"/>
        </w:rPr>
        <w:t>at</w:t>
      </w:r>
      <w:r w:rsidRPr="00B8708F">
        <w:rPr>
          <w:rFonts w:ascii="Arial" w:eastAsia="Arial" w:hAnsi="Arial" w:cs="Arial"/>
          <w:spacing w:val="3"/>
        </w:rPr>
        <w:t xml:space="preserve"> </w:t>
      </w:r>
      <w:r w:rsidRPr="00B8708F">
        <w:rPr>
          <w:rFonts w:ascii="Arial" w:eastAsia="Arial" w:hAnsi="Arial" w:cs="Arial"/>
          <w:b/>
        </w:rPr>
        <w:t>late</w:t>
      </w:r>
      <w:r w:rsidRPr="00B8708F">
        <w:rPr>
          <w:rFonts w:ascii="Arial" w:eastAsia="Arial" w:hAnsi="Arial" w:cs="Arial"/>
          <w:b/>
          <w:spacing w:val="3"/>
        </w:rPr>
        <w:t xml:space="preserve"> </w:t>
      </w:r>
      <w:r w:rsidRPr="00B8708F">
        <w:rPr>
          <w:rFonts w:ascii="Arial" w:eastAsia="Arial" w:hAnsi="Arial" w:cs="Arial"/>
          <w:b/>
        </w:rPr>
        <w:t>p</w:t>
      </w:r>
      <w:r w:rsidRPr="00B8708F">
        <w:rPr>
          <w:rFonts w:ascii="Arial" w:eastAsia="Arial" w:hAnsi="Arial" w:cs="Arial"/>
          <w:b/>
          <w:spacing w:val="1"/>
        </w:rPr>
        <w:t>a</w:t>
      </w:r>
      <w:r w:rsidRPr="00B8708F">
        <w:rPr>
          <w:rFonts w:ascii="Arial" w:eastAsia="Arial" w:hAnsi="Arial" w:cs="Arial"/>
          <w:b/>
          <w:spacing w:val="-3"/>
        </w:rPr>
        <w:t>y</w:t>
      </w:r>
      <w:r w:rsidRPr="00B8708F">
        <w:rPr>
          <w:rFonts w:ascii="Arial" w:eastAsia="Arial" w:hAnsi="Arial" w:cs="Arial"/>
          <w:b/>
          <w:spacing w:val="1"/>
        </w:rPr>
        <w:t>m</w:t>
      </w:r>
      <w:r w:rsidRPr="00B8708F">
        <w:rPr>
          <w:rFonts w:ascii="Arial" w:eastAsia="Arial" w:hAnsi="Arial" w:cs="Arial"/>
          <w:b/>
        </w:rPr>
        <w:t>ent</w:t>
      </w:r>
      <w:r w:rsidRPr="00B8708F">
        <w:rPr>
          <w:rFonts w:ascii="Arial" w:eastAsia="Arial" w:hAnsi="Arial" w:cs="Arial"/>
          <w:b/>
          <w:spacing w:val="2"/>
        </w:rPr>
        <w:t xml:space="preserve"> </w:t>
      </w:r>
      <w:r w:rsidRPr="00B8708F">
        <w:rPr>
          <w:rFonts w:ascii="Arial" w:eastAsia="Arial" w:hAnsi="Arial" w:cs="Arial"/>
        </w:rPr>
        <w:t>will</w:t>
      </w:r>
      <w:r w:rsidRPr="00B8708F">
        <w:rPr>
          <w:rFonts w:ascii="Arial" w:eastAsia="Arial" w:hAnsi="Arial" w:cs="Arial"/>
          <w:spacing w:val="3"/>
        </w:rPr>
        <w:t xml:space="preserve"> </w:t>
      </w:r>
      <w:r w:rsidRPr="00B8708F">
        <w:rPr>
          <w:rFonts w:ascii="Arial" w:eastAsia="Arial" w:hAnsi="Arial" w:cs="Arial"/>
          <w:spacing w:val="-1"/>
        </w:rPr>
        <w:t>i</w:t>
      </w:r>
      <w:r w:rsidRPr="00B8708F">
        <w:rPr>
          <w:rFonts w:ascii="Arial" w:eastAsia="Arial" w:hAnsi="Arial" w:cs="Arial"/>
        </w:rPr>
        <w:t>ncur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an</w:t>
      </w:r>
      <w:r w:rsidRPr="00B8708F">
        <w:rPr>
          <w:rFonts w:ascii="Arial" w:eastAsia="Arial" w:hAnsi="Arial" w:cs="Arial"/>
          <w:spacing w:val="3"/>
        </w:rPr>
        <w:t xml:space="preserve"> </w:t>
      </w:r>
      <w:r w:rsidRPr="00B8708F">
        <w:rPr>
          <w:rFonts w:ascii="Arial" w:eastAsia="Arial" w:hAnsi="Arial" w:cs="Arial"/>
          <w:spacing w:val="-1"/>
        </w:rPr>
        <w:t>a</w:t>
      </w:r>
      <w:r w:rsidRPr="00B8708F">
        <w:rPr>
          <w:rFonts w:ascii="Arial" w:eastAsia="Arial" w:hAnsi="Arial" w:cs="Arial"/>
        </w:rPr>
        <w:t>dditional fee</w:t>
      </w:r>
      <w:r w:rsidRPr="00B8708F">
        <w:rPr>
          <w:rFonts w:ascii="Arial" w:eastAsia="Arial" w:hAnsi="Arial" w:cs="Arial"/>
          <w:spacing w:val="3"/>
        </w:rPr>
        <w:t xml:space="preserve"> </w:t>
      </w:r>
      <w:r w:rsidRPr="00B8708F">
        <w:rPr>
          <w:rFonts w:ascii="Arial" w:eastAsia="Arial" w:hAnsi="Arial" w:cs="Arial"/>
        </w:rPr>
        <w:t>of</w:t>
      </w:r>
      <w:r w:rsidRPr="00B8708F">
        <w:rPr>
          <w:rFonts w:ascii="Arial" w:eastAsia="Arial" w:hAnsi="Arial" w:cs="Arial"/>
          <w:spacing w:val="3"/>
        </w:rPr>
        <w:t xml:space="preserve"> </w:t>
      </w:r>
      <w:r w:rsidR="00C50701" w:rsidRPr="00B8708F">
        <w:rPr>
          <w:rFonts w:ascii="Arial" w:hAnsi="Arial" w:cs="Arial"/>
          <w:spacing w:val="-1"/>
          <w:shd w:val="clear" w:color="auto" w:fill="FFFFFF"/>
        </w:rPr>
        <w:t>%LateFeeUnder28%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(</w:t>
      </w:r>
      <w:r w:rsidRPr="00B8708F">
        <w:rPr>
          <w:rFonts w:ascii="Arial" w:eastAsia="Arial" w:hAnsi="Arial" w:cs="Arial"/>
          <w:spacing w:val="-1"/>
        </w:rPr>
        <w:t>u</w:t>
      </w:r>
      <w:r w:rsidRPr="00B8708F">
        <w:rPr>
          <w:rFonts w:ascii="Arial" w:eastAsia="Arial" w:hAnsi="Arial" w:cs="Arial"/>
        </w:rPr>
        <w:t>p</w:t>
      </w:r>
      <w:r w:rsidRPr="00B8708F">
        <w:rPr>
          <w:rFonts w:ascii="Arial" w:eastAsia="Arial" w:hAnsi="Arial" w:cs="Arial"/>
          <w:spacing w:val="3"/>
        </w:rPr>
        <w:t xml:space="preserve"> </w:t>
      </w:r>
      <w:r w:rsidRPr="00B8708F">
        <w:rPr>
          <w:rFonts w:ascii="Arial" w:eastAsia="Arial" w:hAnsi="Arial" w:cs="Arial"/>
        </w:rPr>
        <w:t>to</w:t>
      </w:r>
      <w:r w:rsidRPr="00B8708F">
        <w:rPr>
          <w:rFonts w:ascii="Arial" w:eastAsia="Arial" w:hAnsi="Arial" w:cs="Arial"/>
          <w:spacing w:val="3"/>
        </w:rPr>
        <w:t xml:space="preserve"> </w:t>
      </w:r>
      <w:r w:rsidRPr="00B8708F">
        <w:rPr>
          <w:rFonts w:ascii="Arial" w:eastAsia="Arial" w:hAnsi="Arial" w:cs="Arial"/>
          <w:spacing w:val="-1"/>
        </w:rPr>
        <w:t>o</w:t>
      </w:r>
      <w:r w:rsidRPr="00B8708F">
        <w:rPr>
          <w:rFonts w:ascii="Arial" w:eastAsia="Arial" w:hAnsi="Arial" w:cs="Arial"/>
        </w:rPr>
        <w:t>ne</w:t>
      </w:r>
      <w:r w:rsidRPr="00B8708F">
        <w:rPr>
          <w:rFonts w:ascii="Arial" w:eastAsia="Arial" w:hAnsi="Arial" w:cs="Arial"/>
          <w:spacing w:val="3"/>
        </w:rPr>
        <w:t xml:space="preserve"> </w:t>
      </w:r>
      <w:r w:rsidRPr="00B8708F">
        <w:rPr>
          <w:rFonts w:ascii="Arial" w:eastAsia="Arial" w:hAnsi="Arial" w:cs="Arial"/>
          <w:spacing w:val="-1"/>
        </w:rPr>
        <w:t>m</w:t>
      </w:r>
      <w:r w:rsidRPr="00B8708F">
        <w:rPr>
          <w:rFonts w:ascii="Arial" w:eastAsia="Arial" w:hAnsi="Arial" w:cs="Arial"/>
        </w:rPr>
        <w:t>o</w:t>
      </w:r>
      <w:r w:rsidRPr="00B8708F">
        <w:rPr>
          <w:rFonts w:ascii="Arial" w:eastAsia="Arial" w:hAnsi="Arial" w:cs="Arial"/>
          <w:spacing w:val="-1"/>
        </w:rPr>
        <w:t>n</w:t>
      </w:r>
      <w:r w:rsidRPr="00B8708F">
        <w:rPr>
          <w:rFonts w:ascii="Arial" w:eastAsia="Arial" w:hAnsi="Arial" w:cs="Arial"/>
        </w:rPr>
        <w:t>th</w:t>
      </w:r>
      <w:r w:rsidRPr="00B8708F">
        <w:rPr>
          <w:rFonts w:ascii="Arial" w:eastAsia="Arial" w:hAnsi="Arial" w:cs="Arial"/>
          <w:spacing w:val="3"/>
        </w:rPr>
        <w:t xml:space="preserve"> </w:t>
      </w:r>
      <w:r w:rsidRPr="00B8708F">
        <w:rPr>
          <w:rFonts w:ascii="Arial" w:eastAsia="Arial" w:hAnsi="Arial" w:cs="Arial"/>
        </w:rPr>
        <w:t>late)</w:t>
      </w:r>
      <w:r w:rsidRPr="00B8708F">
        <w:rPr>
          <w:rFonts w:ascii="Arial" w:eastAsia="Arial" w:hAnsi="Arial" w:cs="Arial"/>
          <w:spacing w:val="1"/>
        </w:rPr>
        <w:t xml:space="preserve"> </w:t>
      </w:r>
      <w:r w:rsidRPr="00B8708F">
        <w:rPr>
          <w:rFonts w:ascii="Arial" w:eastAsia="Arial" w:hAnsi="Arial" w:cs="Arial"/>
        </w:rPr>
        <w:t>or</w:t>
      </w:r>
      <w:r w:rsidRPr="00B8708F">
        <w:rPr>
          <w:rFonts w:ascii="Arial" w:eastAsia="Arial" w:hAnsi="Arial" w:cs="Arial"/>
          <w:spacing w:val="3"/>
        </w:rPr>
        <w:t xml:space="preserve"> </w:t>
      </w:r>
      <w:r w:rsidR="00C50701" w:rsidRPr="00B8708F">
        <w:rPr>
          <w:rFonts w:ascii="Arial" w:hAnsi="Arial" w:cs="Arial"/>
          <w:spacing w:val="-1"/>
          <w:shd w:val="clear" w:color="auto" w:fill="FFFFFF"/>
        </w:rPr>
        <w:t>%LateFeeOver28%</w:t>
      </w:r>
      <w:r w:rsidRPr="00B8708F">
        <w:rPr>
          <w:rFonts w:ascii="Arial" w:eastAsia="Arial" w:hAnsi="Arial" w:cs="Arial"/>
          <w:spacing w:val="3"/>
        </w:rPr>
        <w:t xml:space="preserve"> </w:t>
      </w:r>
      <w:r w:rsidRPr="00B8708F">
        <w:rPr>
          <w:rFonts w:ascii="Arial" w:eastAsia="Arial" w:hAnsi="Arial" w:cs="Arial"/>
        </w:rPr>
        <w:t>(more than</w:t>
      </w:r>
      <w:r w:rsidRPr="00B8708F">
        <w:rPr>
          <w:rFonts w:ascii="Arial" w:eastAsia="Arial" w:hAnsi="Arial" w:cs="Arial"/>
          <w:spacing w:val="13"/>
        </w:rPr>
        <w:t xml:space="preserve"> </w:t>
      </w:r>
      <w:r w:rsidRPr="00B8708F">
        <w:rPr>
          <w:rFonts w:ascii="Arial" w:eastAsia="Arial" w:hAnsi="Arial" w:cs="Arial"/>
        </w:rPr>
        <w:t>o</w:t>
      </w:r>
      <w:r w:rsidRPr="00B8708F">
        <w:rPr>
          <w:rFonts w:ascii="Arial" w:eastAsia="Arial" w:hAnsi="Arial" w:cs="Arial"/>
          <w:spacing w:val="-1"/>
        </w:rPr>
        <w:t>n</w:t>
      </w:r>
      <w:r w:rsidRPr="00B8708F">
        <w:rPr>
          <w:rFonts w:ascii="Arial" w:eastAsia="Arial" w:hAnsi="Arial" w:cs="Arial"/>
        </w:rPr>
        <w:t>e</w:t>
      </w:r>
      <w:r w:rsidRPr="00B8708F">
        <w:rPr>
          <w:rFonts w:ascii="Arial" w:eastAsia="Arial" w:hAnsi="Arial" w:cs="Arial"/>
          <w:spacing w:val="13"/>
        </w:rPr>
        <w:t xml:space="preserve"> </w:t>
      </w:r>
      <w:r w:rsidRPr="00B8708F">
        <w:rPr>
          <w:rFonts w:ascii="Arial" w:eastAsia="Arial" w:hAnsi="Arial" w:cs="Arial"/>
        </w:rPr>
        <w:t>m</w:t>
      </w:r>
      <w:r w:rsidRPr="00B8708F">
        <w:rPr>
          <w:rFonts w:ascii="Arial" w:eastAsia="Arial" w:hAnsi="Arial" w:cs="Arial"/>
          <w:spacing w:val="-1"/>
        </w:rPr>
        <w:t>o</w:t>
      </w:r>
      <w:r w:rsidRPr="00B8708F">
        <w:rPr>
          <w:rFonts w:ascii="Arial" w:eastAsia="Arial" w:hAnsi="Arial" w:cs="Arial"/>
        </w:rPr>
        <w:t>nth</w:t>
      </w:r>
      <w:r w:rsidRPr="00B8708F">
        <w:rPr>
          <w:rFonts w:ascii="Arial" w:eastAsia="Arial" w:hAnsi="Arial" w:cs="Arial"/>
          <w:spacing w:val="13"/>
        </w:rPr>
        <w:t xml:space="preserve"> </w:t>
      </w:r>
      <w:r w:rsidRPr="00B8708F">
        <w:rPr>
          <w:rFonts w:ascii="Arial" w:eastAsia="Arial" w:hAnsi="Arial" w:cs="Arial"/>
        </w:rPr>
        <w:t>late).</w:t>
      </w:r>
      <w:r w:rsidRPr="00B8708F">
        <w:rPr>
          <w:rFonts w:ascii="Arial" w:eastAsia="Arial" w:hAnsi="Arial" w:cs="Arial"/>
          <w:spacing w:val="13"/>
        </w:rPr>
        <w:t xml:space="preserve"> </w:t>
      </w:r>
      <w:r w:rsidRPr="00B8708F">
        <w:rPr>
          <w:rFonts w:ascii="Arial" w:eastAsia="Arial" w:hAnsi="Arial" w:cs="Arial"/>
        </w:rPr>
        <w:t>Pa</w:t>
      </w:r>
      <w:r w:rsidRPr="00B8708F">
        <w:rPr>
          <w:rFonts w:ascii="Arial" w:eastAsia="Arial" w:hAnsi="Arial" w:cs="Arial"/>
          <w:spacing w:val="-2"/>
        </w:rPr>
        <w:t>y</w:t>
      </w:r>
      <w:r w:rsidRPr="00B8708F">
        <w:rPr>
          <w:rFonts w:ascii="Arial" w:eastAsia="Arial" w:hAnsi="Arial" w:cs="Arial"/>
        </w:rPr>
        <w:t>ments</w:t>
      </w:r>
      <w:r w:rsidRPr="00B8708F">
        <w:rPr>
          <w:rFonts w:ascii="Arial" w:eastAsia="Arial" w:hAnsi="Arial" w:cs="Arial"/>
          <w:spacing w:val="12"/>
        </w:rPr>
        <w:t xml:space="preserve"> </w:t>
      </w:r>
      <w:r w:rsidRPr="00B8708F">
        <w:rPr>
          <w:rFonts w:ascii="Arial" w:eastAsia="Arial" w:hAnsi="Arial" w:cs="Arial"/>
        </w:rPr>
        <w:t>can</w:t>
      </w:r>
      <w:r w:rsidRPr="00B8708F">
        <w:rPr>
          <w:rFonts w:ascii="Arial" w:eastAsia="Arial" w:hAnsi="Arial" w:cs="Arial"/>
          <w:spacing w:val="12"/>
        </w:rPr>
        <w:t xml:space="preserve"> </w:t>
      </w:r>
      <w:r w:rsidRPr="00B8708F">
        <w:rPr>
          <w:rFonts w:ascii="Arial" w:eastAsia="Arial" w:hAnsi="Arial" w:cs="Arial"/>
        </w:rPr>
        <w:t>be</w:t>
      </w:r>
      <w:r w:rsidRPr="00B8708F">
        <w:rPr>
          <w:rFonts w:ascii="Arial" w:eastAsia="Arial" w:hAnsi="Arial" w:cs="Arial"/>
          <w:spacing w:val="12"/>
        </w:rPr>
        <w:t xml:space="preserve"> </w:t>
      </w:r>
      <w:r w:rsidRPr="00B8708F">
        <w:rPr>
          <w:rFonts w:ascii="Arial" w:eastAsia="Arial" w:hAnsi="Arial" w:cs="Arial"/>
        </w:rPr>
        <w:t>made</w:t>
      </w:r>
      <w:r w:rsidRPr="00B8708F">
        <w:rPr>
          <w:rFonts w:ascii="Arial" w:eastAsia="Arial" w:hAnsi="Arial" w:cs="Arial"/>
          <w:spacing w:val="13"/>
        </w:rPr>
        <w:t xml:space="preserve"> </w:t>
      </w:r>
      <w:r w:rsidR="009C115F" w:rsidRPr="00B8708F">
        <w:rPr>
          <w:rFonts w:ascii="Arial" w:eastAsia="Arial" w:hAnsi="Arial" w:cs="Arial"/>
        </w:rPr>
        <w:t>online, by mail or via Australia Post</w:t>
      </w:r>
      <w:r w:rsidRPr="00B8708F">
        <w:rPr>
          <w:rFonts w:ascii="Arial" w:eastAsia="Arial" w:hAnsi="Arial" w:cs="Arial"/>
          <w:spacing w:val="12"/>
        </w:rPr>
        <w:t xml:space="preserve"> </w:t>
      </w:r>
      <w:r w:rsidRPr="00B8708F">
        <w:rPr>
          <w:rFonts w:ascii="Arial" w:eastAsia="Arial" w:hAnsi="Arial" w:cs="Arial"/>
        </w:rPr>
        <w:t>or</w:t>
      </w:r>
      <w:r w:rsidRPr="00B8708F">
        <w:rPr>
          <w:rFonts w:ascii="Arial" w:eastAsia="Arial" w:hAnsi="Arial" w:cs="Arial"/>
          <w:spacing w:val="13"/>
        </w:rPr>
        <w:t xml:space="preserve"> </w:t>
      </w:r>
      <w:r w:rsidRPr="00B8708F">
        <w:rPr>
          <w:rFonts w:ascii="Arial" w:eastAsia="Arial" w:hAnsi="Arial" w:cs="Arial"/>
          <w:spacing w:val="-1"/>
        </w:rPr>
        <w:t>a</w:t>
      </w:r>
      <w:r w:rsidRPr="00B8708F">
        <w:rPr>
          <w:rFonts w:ascii="Arial" w:eastAsia="Arial" w:hAnsi="Arial" w:cs="Arial"/>
        </w:rPr>
        <w:t>ny</w:t>
      </w:r>
      <w:r w:rsidR="009C115F" w:rsidRPr="00B8708F">
        <w:rPr>
          <w:rFonts w:ascii="Arial" w:eastAsia="Arial" w:hAnsi="Arial" w:cs="Arial"/>
        </w:rPr>
        <w:t xml:space="preserve"> other</w:t>
      </w:r>
      <w:r w:rsidRPr="00B8708F">
        <w:rPr>
          <w:rFonts w:ascii="Arial" w:eastAsia="Arial" w:hAnsi="Arial" w:cs="Arial"/>
          <w:spacing w:val="13"/>
        </w:rPr>
        <w:t xml:space="preserve"> </w:t>
      </w:r>
      <w:r w:rsidRPr="00B8708F">
        <w:rPr>
          <w:rFonts w:ascii="Arial" w:eastAsia="Arial" w:hAnsi="Arial" w:cs="Arial"/>
        </w:rPr>
        <w:t>method</w:t>
      </w:r>
      <w:r w:rsidRPr="00B8708F">
        <w:rPr>
          <w:rFonts w:ascii="Arial" w:eastAsia="Arial" w:hAnsi="Arial" w:cs="Arial"/>
          <w:spacing w:val="12"/>
        </w:rPr>
        <w:t xml:space="preserve"> </w:t>
      </w:r>
      <w:r w:rsidRPr="00B8708F">
        <w:rPr>
          <w:rFonts w:ascii="Arial" w:eastAsia="Arial" w:hAnsi="Arial" w:cs="Arial"/>
        </w:rPr>
        <w:t>s</w:t>
      </w:r>
      <w:r w:rsidRPr="00B8708F">
        <w:rPr>
          <w:rFonts w:ascii="Arial" w:eastAsia="Arial" w:hAnsi="Arial" w:cs="Arial"/>
          <w:spacing w:val="-1"/>
        </w:rPr>
        <w:t>h</w:t>
      </w:r>
      <w:r w:rsidRPr="00B8708F">
        <w:rPr>
          <w:rFonts w:ascii="Arial" w:eastAsia="Arial" w:hAnsi="Arial" w:cs="Arial"/>
        </w:rPr>
        <w:t>own</w:t>
      </w:r>
      <w:r w:rsidRPr="00B8708F">
        <w:rPr>
          <w:rFonts w:ascii="Arial" w:eastAsia="Arial" w:hAnsi="Arial" w:cs="Arial"/>
          <w:spacing w:val="12"/>
        </w:rPr>
        <w:t xml:space="preserve"> </w:t>
      </w:r>
      <w:r w:rsidRPr="00B8708F">
        <w:rPr>
          <w:rFonts w:ascii="Arial" w:eastAsia="Arial" w:hAnsi="Arial" w:cs="Arial"/>
        </w:rPr>
        <w:t>on the invoice. Payments m</w:t>
      </w:r>
      <w:r w:rsidRPr="00B8708F">
        <w:rPr>
          <w:rFonts w:ascii="Arial" w:eastAsia="Arial" w:hAnsi="Arial" w:cs="Arial"/>
          <w:spacing w:val="-1"/>
        </w:rPr>
        <w:t>ad</w:t>
      </w:r>
      <w:r w:rsidRPr="00B8708F">
        <w:rPr>
          <w:rFonts w:ascii="Arial" w:eastAsia="Arial" w:hAnsi="Arial" w:cs="Arial"/>
        </w:rPr>
        <w:t xml:space="preserve">e in person </w:t>
      </w:r>
      <w:r w:rsidRPr="00B8708F">
        <w:rPr>
          <w:rFonts w:ascii="Arial" w:eastAsia="Arial" w:hAnsi="Arial" w:cs="Arial"/>
          <w:spacing w:val="-1"/>
        </w:rPr>
        <w:t>o</w:t>
      </w:r>
      <w:r w:rsidRPr="00B8708F">
        <w:rPr>
          <w:rFonts w:ascii="Arial" w:eastAsia="Arial" w:hAnsi="Arial" w:cs="Arial"/>
        </w:rPr>
        <w:t>r</w:t>
      </w:r>
      <w:r w:rsidRPr="00B8708F">
        <w:rPr>
          <w:rFonts w:ascii="Arial" w:eastAsia="Arial" w:hAnsi="Arial" w:cs="Arial"/>
          <w:spacing w:val="-1"/>
        </w:rPr>
        <w:t xml:space="preserve"> </w:t>
      </w:r>
      <w:r w:rsidRPr="00B8708F">
        <w:rPr>
          <w:rFonts w:ascii="Arial" w:eastAsia="Arial" w:hAnsi="Arial" w:cs="Arial"/>
        </w:rPr>
        <w:t>mail must be</w:t>
      </w:r>
      <w:r w:rsidRPr="00B8708F">
        <w:rPr>
          <w:rFonts w:ascii="Arial" w:eastAsia="Arial" w:hAnsi="Arial" w:cs="Arial"/>
          <w:spacing w:val="-1"/>
        </w:rPr>
        <w:t xml:space="preserve"> </w:t>
      </w:r>
      <w:r w:rsidRPr="00B8708F">
        <w:rPr>
          <w:rFonts w:ascii="Arial" w:eastAsia="Arial" w:hAnsi="Arial" w:cs="Arial"/>
        </w:rPr>
        <w:t>accomp</w:t>
      </w:r>
      <w:r w:rsidRPr="00B8708F">
        <w:rPr>
          <w:rFonts w:ascii="Arial" w:eastAsia="Arial" w:hAnsi="Arial" w:cs="Arial"/>
          <w:spacing w:val="-1"/>
        </w:rPr>
        <w:t>a</w:t>
      </w:r>
      <w:r w:rsidRPr="00B8708F">
        <w:rPr>
          <w:rFonts w:ascii="Arial" w:eastAsia="Arial" w:hAnsi="Arial" w:cs="Arial"/>
        </w:rPr>
        <w:t>ni</w:t>
      </w:r>
      <w:r w:rsidRPr="00B8708F">
        <w:rPr>
          <w:rFonts w:ascii="Arial" w:eastAsia="Arial" w:hAnsi="Arial" w:cs="Arial"/>
          <w:spacing w:val="-1"/>
        </w:rPr>
        <w:t>e</w:t>
      </w:r>
      <w:r w:rsidRPr="00B8708F">
        <w:rPr>
          <w:rFonts w:ascii="Arial" w:eastAsia="Arial" w:hAnsi="Arial" w:cs="Arial"/>
        </w:rPr>
        <w:t>d with the attac</w:t>
      </w:r>
      <w:r w:rsidRPr="00B8708F">
        <w:rPr>
          <w:rFonts w:ascii="Arial" w:eastAsia="Arial" w:hAnsi="Arial" w:cs="Arial"/>
          <w:spacing w:val="-1"/>
        </w:rPr>
        <w:t>h</w:t>
      </w:r>
      <w:r w:rsidRPr="00B8708F">
        <w:rPr>
          <w:rFonts w:ascii="Arial" w:eastAsia="Arial" w:hAnsi="Arial" w:cs="Arial"/>
        </w:rPr>
        <w:t>ed paym</w:t>
      </w:r>
      <w:r w:rsidRPr="00B8708F">
        <w:rPr>
          <w:rFonts w:ascii="Arial" w:eastAsia="Arial" w:hAnsi="Arial" w:cs="Arial"/>
          <w:spacing w:val="-1"/>
        </w:rPr>
        <w:t>e</w:t>
      </w:r>
      <w:r w:rsidRPr="00B8708F">
        <w:rPr>
          <w:rFonts w:ascii="Arial" w:eastAsia="Arial" w:hAnsi="Arial" w:cs="Arial"/>
        </w:rPr>
        <w:t>nt slip.</w:t>
      </w:r>
    </w:p>
    <w:p w14:paraId="6ABD2D47" w14:textId="77777777" w:rsidR="00B86917" w:rsidRPr="00B8708F" w:rsidRDefault="00B86917" w:rsidP="00211303">
      <w:pPr>
        <w:spacing w:before="13" w:line="220" w:lineRule="exact"/>
        <w:rPr>
          <w:rFonts w:ascii="Arial" w:hAnsi="Arial" w:cs="Arial"/>
        </w:rPr>
      </w:pPr>
    </w:p>
    <w:p w14:paraId="767EF7E6" w14:textId="73C26AB4" w:rsidR="00B86917" w:rsidRPr="00B8708F" w:rsidRDefault="00B8708F" w:rsidP="00211303">
      <w:pPr>
        <w:spacing w:line="220" w:lineRule="exact"/>
        <w:ind w:left="111" w:right="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 w:rsidR="00B75620" w:rsidRPr="00B8708F">
        <w:rPr>
          <w:rFonts w:ascii="Arial" w:eastAsia="Arial" w:hAnsi="Arial" w:cs="Arial"/>
          <w:spacing w:val="2"/>
        </w:rPr>
        <w:t xml:space="preserve"> </w:t>
      </w:r>
      <w:r w:rsidR="00B75620" w:rsidRPr="00B8708F">
        <w:rPr>
          <w:rFonts w:ascii="Arial" w:eastAsia="Arial" w:hAnsi="Arial" w:cs="Arial"/>
        </w:rPr>
        <w:t>return</w:t>
      </w:r>
      <w:r w:rsidR="00B75620" w:rsidRPr="00B8708F">
        <w:rPr>
          <w:rFonts w:ascii="Arial" w:eastAsia="Arial" w:hAnsi="Arial" w:cs="Arial"/>
          <w:spacing w:val="3"/>
        </w:rPr>
        <w:t xml:space="preserve"> </w:t>
      </w:r>
      <w:r w:rsidR="00B75620" w:rsidRPr="00B8708F">
        <w:rPr>
          <w:rFonts w:ascii="Arial" w:eastAsia="Arial" w:hAnsi="Arial" w:cs="Arial"/>
        </w:rPr>
        <w:t>the</w:t>
      </w:r>
      <w:r w:rsidR="00B75620" w:rsidRPr="00B8708F">
        <w:rPr>
          <w:rFonts w:ascii="Arial" w:eastAsia="Arial" w:hAnsi="Arial" w:cs="Arial"/>
          <w:spacing w:val="2"/>
        </w:rPr>
        <w:t xml:space="preserve"> </w:t>
      </w:r>
      <w:r w:rsidR="00B75620" w:rsidRPr="00B8708F">
        <w:rPr>
          <w:rFonts w:ascii="Arial" w:eastAsia="Arial" w:hAnsi="Arial" w:cs="Arial"/>
        </w:rPr>
        <w:t>Direc</w:t>
      </w:r>
      <w:r w:rsidR="00B75620" w:rsidRPr="00B8708F">
        <w:rPr>
          <w:rFonts w:ascii="Arial" w:eastAsia="Arial" w:hAnsi="Arial" w:cs="Arial"/>
          <w:spacing w:val="-2"/>
        </w:rPr>
        <w:t>t</w:t>
      </w:r>
      <w:r w:rsidR="00B75620" w:rsidRPr="00B8708F">
        <w:rPr>
          <w:rFonts w:ascii="Arial" w:eastAsia="Arial" w:hAnsi="Arial" w:cs="Arial"/>
        </w:rPr>
        <w:t>or</w:t>
      </w:r>
      <w:r w:rsidR="008F1186" w:rsidRPr="00B8708F">
        <w:rPr>
          <w:rFonts w:ascii="Arial" w:eastAsia="Arial" w:hAnsi="Arial" w:cs="Arial"/>
        </w:rPr>
        <w:t>’</w:t>
      </w:r>
      <w:r w:rsidR="00B75620" w:rsidRPr="00B8708F">
        <w:rPr>
          <w:rFonts w:ascii="Arial" w:eastAsia="Arial" w:hAnsi="Arial" w:cs="Arial"/>
        </w:rPr>
        <w:t>s</w:t>
      </w:r>
      <w:r w:rsidR="008F1186" w:rsidRPr="00B8708F">
        <w:rPr>
          <w:rFonts w:ascii="Arial" w:eastAsia="Arial" w:hAnsi="Arial" w:cs="Arial"/>
        </w:rPr>
        <w:t xml:space="preserve"> </w:t>
      </w:r>
      <w:r w:rsidR="006A46A4" w:rsidRPr="00B8708F">
        <w:rPr>
          <w:rFonts w:ascii="Arial" w:eastAsia="Arial" w:hAnsi="Arial" w:cs="Arial"/>
          <w:spacing w:val="2"/>
        </w:rPr>
        <w:t xml:space="preserve">Solvency </w:t>
      </w:r>
      <w:r w:rsidR="00B75620" w:rsidRPr="00B8708F">
        <w:rPr>
          <w:rFonts w:ascii="Arial" w:eastAsia="Arial" w:hAnsi="Arial" w:cs="Arial"/>
        </w:rPr>
        <w:t>Resoluti</w:t>
      </w:r>
      <w:r w:rsidR="00B75620" w:rsidRPr="00B8708F">
        <w:rPr>
          <w:rFonts w:ascii="Arial" w:eastAsia="Arial" w:hAnsi="Arial" w:cs="Arial"/>
          <w:spacing w:val="-1"/>
        </w:rPr>
        <w:t>o</w:t>
      </w:r>
      <w:r w:rsidR="00B75620" w:rsidRPr="00B8708F">
        <w:rPr>
          <w:rFonts w:ascii="Arial" w:eastAsia="Arial" w:hAnsi="Arial" w:cs="Arial"/>
        </w:rPr>
        <w:t>n</w:t>
      </w:r>
      <w:r w:rsidR="00B75620" w:rsidRPr="00B8708F">
        <w:rPr>
          <w:rFonts w:ascii="Arial" w:eastAsia="Arial" w:hAnsi="Arial" w:cs="Arial"/>
          <w:spacing w:val="4"/>
        </w:rPr>
        <w:t xml:space="preserve"> </w:t>
      </w:r>
      <w:r w:rsidR="00B75620" w:rsidRPr="00B8708F">
        <w:rPr>
          <w:rFonts w:ascii="Arial" w:eastAsia="Arial" w:hAnsi="Arial" w:cs="Arial"/>
        </w:rPr>
        <w:t>to</w:t>
      </w:r>
      <w:r w:rsidR="00B75620" w:rsidRPr="00B8708F">
        <w:rPr>
          <w:rFonts w:ascii="Arial" w:eastAsia="Arial" w:hAnsi="Arial" w:cs="Arial"/>
          <w:spacing w:val="3"/>
        </w:rPr>
        <w:t xml:space="preserve"> </w:t>
      </w:r>
      <w:r w:rsidR="00B75620" w:rsidRPr="00B8708F">
        <w:rPr>
          <w:rFonts w:ascii="Arial" w:eastAsia="Arial" w:hAnsi="Arial" w:cs="Arial"/>
        </w:rPr>
        <w:t>o</w:t>
      </w:r>
      <w:r w:rsidR="00B75620" w:rsidRPr="00B8708F">
        <w:rPr>
          <w:rFonts w:ascii="Arial" w:eastAsia="Arial" w:hAnsi="Arial" w:cs="Arial"/>
          <w:spacing w:val="-1"/>
        </w:rPr>
        <w:t>u</w:t>
      </w:r>
      <w:r w:rsidR="00B75620" w:rsidRPr="00B8708F">
        <w:rPr>
          <w:rFonts w:ascii="Arial" w:eastAsia="Arial" w:hAnsi="Arial" w:cs="Arial"/>
        </w:rPr>
        <w:t>r offi</w:t>
      </w:r>
      <w:r w:rsidR="00B75620" w:rsidRPr="00B8708F">
        <w:rPr>
          <w:rFonts w:ascii="Arial" w:eastAsia="Arial" w:hAnsi="Arial" w:cs="Arial"/>
          <w:spacing w:val="1"/>
        </w:rPr>
        <w:t>c</w:t>
      </w:r>
      <w:r w:rsidR="00B75620" w:rsidRPr="00B8708F">
        <w:rPr>
          <w:rFonts w:ascii="Arial" w:eastAsia="Arial" w:hAnsi="Arial" w:cs="Arial"/>
        </w:rPr>
        <w:t xml:space="preserve">e by the </w:t>
      </w:r>
      <w:r w:rsidR="00211303" w:rsidRPr="00B8708F">
        <w:rPr>
          <w:rFonts w:ascii="Arial" w:hAnsi="Arial" w:cs="Arial"/>
          <w:b/>
        </w:rPr>
        <w:t>%</w:t>
      </w:r>
      <w:proofErr w:type="spellStart"/>
      <w:r w:rsidR="0083539E" w:rsidRPr="00B8708F">
        <w:rPr>
          <w:rFonts w:ascii="Arial" w:hAnsi="Arial" w:cs="Arial"/>
          <w:b/>
        </w:rPr>
        <w:t>Date_Sign</w:t>
      </w:r>
      <w:r w:rsidR="00AE2CA6" w:rsidRPr="00B8708F">
        <w:rPr>
          <w:rFonts w:ascii="Arial" w:hAnsi="Arial" w:cs="Arial"/>
          <w:b/>
        </w:rPr>
        <w:t>@</w:t>
      </w:r>
      <w:r w:rsidR="004D2F53" w:rsidRPr="00B8708F">
        <w:rPr>
          <w:rFonts w:ascii="Arial" w:eastAsia="Arial" w:hAnsi="Arial" w:cs="Arial"/>
          <w:b/>
        </w:rPr>
        <w:t>dd</w:t>
      </w:r>
      <w:proofErr w:type="spellEnd"/>
      <w:r w:rsidR="004D2F53" w:rsidRPr="00B8708F">
        <w:rPr>
          <w:rFonts w:ascii="Arial" w:eastAsia="Arial" w:hAnsi="Arial" w:cs="Arial"/>
          <w:b/>
        </w:rPr>
        <w:t>/MM</w:t>
      </w:r>
      <w:r w:rsidR="00AE2CA6" w:rsidRPr="00B8708F">
        <w:rPr>
          <w:rFonts w:ascii="Arial" w:eastAsia="Arial" w:hAnsi="Arial" w:cs="Arial"/>
          <w:b/>
        </w:rPr>
        <w:t>/</w:t>
      </w:r>
      <w:proofErr w:type="spellStart"/>
      <w:r w:rsidR="00AE2CA6" w:rsidRPr="00B8708F">
        <w:rPr>
          <w:rFonts w:ascii="Arial" w:eastAsia="Arial" w:hAnsi="Arial" w:cs="Arial"/>
          <w:b/>
        </w:rPr>
        <w:t>yyyy</w:t>
      </w:r>
      <w:proofErr w:type="spellEnd"/>
      <w:r w:rsidR="00211303" w:rsidRPr="00B8708F">
        <w:rPr>
          <w:rFonts w:ascii="Arial" w:hAnsi="Arial" w:cs="Arial"/>
          <w:b/>
        </w:rPr>
        <w:t>%</w:t>
      </w:r>
      <w:r w:rsidR="00B75620" w:rsidRPr="00B8708F">
        <w:rPr>
          <w:rFonts w:ascii="Arial" w:eastAsia="Arial" w:hAnsi="Arial" w:cs="Arial"/>
          <w:b/>
        </w:rPr>
        <w:t>.</w:t>
      </w:r>
    </w:p>
    <w:p w14:paraId="7FF91D19" w14:textId="77777777" w:rsidR="00B86917" w:rsidRPr="00B8708F" w:rsidRDefault="00B86917" w:rsidP="00211303">
      <w:pPr>
        <w:spacing w:before="7" w:line="220" w:lineRule="exact"/>
        <w:rPr>
          <w:rFonts w:ascii="Arial" w:hAnsi="Arial" w:cs="Arial"/>
        </w:rPr>
      </w:pPr>
    </w:p>
    <w:p w14:paraId="12DE53AD" w14:textId="77777777" w:rsidR="00B86917" w:rsidRPr="00B8708F" w:rsidRDefault="00211303" w:rsidP="00211303">
      <w:pPr>
        <w:ind w:left="111" w:right="82"/>
        <w:rPr>
          <w:rFonts w:ascii="Arial" w:eastAsia="Arial" w:hAnsi="Arial" w:cs="Arial"/>
        </w:rPr>
      </w:pPr>
      <w:r w:rsidRPr="00B8708F">
        <w:rPr>
          <w:rFonts w:ascii="Arial" w:eastAsia="Arial" w:hAnsi="Arial" w:cs="Arial"/>
        </w:rPr>
        <w:t>%</w:t>
      </w:r>
      <w:proofErr w:type="spellStart"/>
      <w:r w:rsidR="00AD2EC8" w:rsidRPr="00B8708F">
        <w:rPr>
          <w:rFonts w:ascii="Arial" w:eastAsia="Arial" w:hAnsi="Arial" w:cs="Arial"/>
        </w:rPr>
        <w:t>Please_contact_me</w:t>
      </w:r>
      <w:proofErr w:type="spellEnd"/>
      <w:r w:rsidRPr="00B8708F">
        <w:rPr>
          <w:rFonts w:ascii="Arial" w:eastAsia="Arial" w:hAnsi="Arial" w:cs="Arial"/>
        </w:rPr>
        <w:t>%</w:t>
      </w:r>
    </w:p>
    <w:p w14:paraId="763CD69B" w14:textId="77777777" w:rsidR="00B86917" w:rsidRPr="00B8708F" w:rsidRDefault="00B86917" w:rsidP="00211303">
      <w:pPr>
        <w:spacing w:before="11" w:line="220" w:lineRule="exact"/>
        <w:jc w:val="both"/>
        <w:rPr>
          <w:rFonts w:ascii="Arial" w:hAnsi="Arial" w:cs="Arial"/>
        </w:rPr>
      </w:pPr>
    </w:p>
    <w:p w14:paraId="1701F272" w14:textId="77777777" w:rsidR="00B86917" w:rsidRPr="00B8708F" w:rsidRDefault="00B75620" w:rsidP="00211303">
      <w:pPr>
        <w:ind w:left="111" w:right="7073"/>
        <w:jc w:val="both"/>
        <w:rPr>
          <w:rFonts w:ascii="Arial" w:eastAsia="Arial" w:hAnsi="Arial" w:cs="Arial"/>
        </w:rPr>
      </w:pPr>
      <w:r w:rsidRPr="00B8708F">
        <w:rPr>
          <w:rFonts w:ascii="Arial" w:eastAsia="Arial" w:hAnsi="Arial" w:cs="Arial"/>
        </w:rPr>
        <w:t>Yours faithfully</w:t>
      </w:r>
    </w:p>
    <w:p w14:paraId="40BEB5E3" w14:textId="77777777" w:rsidR="00112E29" w:rsidRPr="00B8708F" w:rsidRDefault="00112E29" w:rsidP="00112E29">
      <w:pPr>
        <w:spacing w:line="220" w:lineRule="exact"/>
        <w:ind w:left="111" w:right="5656"/>
        <w:jc w:val="both"/>
        <w:rPr>
          <w:rFonts w:ascii="Arial" w:eastAsia="Arial" w:hAnsi="Arial" w:cs="Arial"/>
          <w:b/>
        </w:rPr>
      </w:pPr>
      <w:r w:rsidRPr="00B8708F">
        <w:rPr>
          <w:rFonts w:ascii="Arial" w:eastAsia="Arial" w:hAnsi="Arial" w:cs="Arial"/>
          <w:b/>
        </w:rPr>
        <w:t>%</w:t>
      </w:r>
      <w:proofErr w:type="spellStart"/>
      <w:r w:rsidRPr="00B8708F">
        <w:rPr>
          <w:rFonts w:ascii="Arial" w:eastAsia="Arial" w:hAnsi="Arial" w:cs="Arial"/>
          <w:b/>
        </w:rPr>
        <w:t>Asic_CONTACT</w:t>
      </w:r>
      <w:proofErr w:type="spellEnd"/>
      <w:r w:rsidRPr="00B8708F">
        <w:rPr>
          <w:rFonts w:ascii="Arial" w:eastAsia="Arial" w:hAnsi="Arial" w:cs="Arial"/>
          <w:b/>
        </w:rPr>
        <w:t>%</w:t>
      </w:r>
    </w:p>
    <w:p w14:paraId="6F54A153" w14:textId="77777777" w:rsidR="00112E29" w:rsidRPr="00B8708F" w:rsidRDefault="00112E29" w:rsidP="00211303">
      <w:pPr>
        <w:ind w:left="111" w:right="7073"/>
        <w:jc w:val="both"/>
        <w:rPr>
          <w:rFonts w:ascii="Arial" w:eastAsia="Arial" w:hAnsi="Arial" w:cs="Arial"/>
        </w:rPr>
      </w:pPr>
    </w:p>
    <w:p w14:paraId="1CBDE185" w14:textId="77777777" w:rsidR="00B86917" w:rsidRPr="00B8708F" w:rsidRDefault="00211303" w:rsidP="00F469AC">
      <w:pPr>
        <w:ind w:left="111" w:right="49"/>
        <w:rPr>
          <w:rFonts w:ascii="Arial" w:eastAsia="Arial" w:hAnsi="Arial" w:cs="Arial"/>
          <w:b/>
        </w:rPr>
      </w:pPr>
      <w:r w:rsidRPr="00B8708F">
        <w:rPr>
          <w:rFonts w:ascii="Arial" w:eastAsia="Arial" w:hAnsi="Arial" w:cs="Arial"/>
          <w:b/>
        </w:rPr>
        <w:t>%ACCOUNT_NAME%</w:t>
      </w:r>
    </w:p>
    <w:sectPr w:rsidR="00B86917" w:rsidRPr="00B8708F" w:rsidSect="00975183">
      <w:footerReference w:type="default" r:id="rId9"/>
      <w:type w:val="continuous"/>
      <w:pgSz w:w="11907" w:h="16840" w:code="9"/>
      <w:pgMar w:top="1440" w:right="1440" w:bottom="1440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180F" w14:textId="77777777" w:rsidR="00975183" w:rsidRDefault="00975183">
      <w:r>
        <w:separator/>
      </w:r>
    </w:p>
  </w:endnote>
  <w:endnote w:type="continuationSeparator" w:id="0">
    <w:p w14:paraId="3ED55824" w14:textId="77777777" w:rsidR="00975183" w:rsidRDefault="0097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884E" w14:textId="77777777" w:rsidR="00B86917" w:rsidRDefault="00B86917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3846" w14:textId="77777777" w:rsidR="00975183" w:rsidRDefault="00975183">
      <w:r>
        <w:separator/>
      </w:r>
    </w:p>
  </w:footnote>
  <w:footnote w:type="continuationSeparator" w:id="0">
    <w:p w14:paraId="4C03B691" w14:textId="77777777" w:rsidR="00975183" w:rsidRDefault="00975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353"/>
    <w:multiLevelType w:val="hybridMultilevel"/>
    <w:tmpl w:val="77B6EB66"/>
    <w:lvl w:ilvl="0" w:tplc="0C090001">
      <w:start w:val="1"/>
      <w:numFmt w:val="bullet"/>
      <w:lvlText w:val=""/>
      <w:lvlJc w:val="left"/>
      <w:pPr>
        <w:ind w:left="1461" w:hanging="135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" w15:restartNumberingAfterBreak="0">
    <w:nsid w:val="255D1D90"/>
    <w:multiLevelType w:val="hybridMultilevel"/>
    <w:tmpl w:val="C596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20A8D"/>
    <w:multiLevelType w:val="multilevel"/>
    <w:tmpl w:val="EB2C79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0B00DC8"/>
    <w:multiLevelType w:val="hybridMultilevel"/>
    <w:tmpl w:val="BF92B4A0"/>
    <w:lvl w:ilvl="0" w:tplc="0C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6843206C"/>
    <w:multiLevelType w:val="hybridMultilevel"/>
    <w:tmpl w:val="6E9839F2"/>
    <w:lvl w:ilvl="0" w:tplc="3C747704">
      <w:numFmt w:val="bullet"/>
      <w:lvlText w:val=""/>
      <w:lvlJc w:val="left"/>
      <w:pPr>
        <w:ind w:left="1461" w:hanging="1350"/>
      </w:pPr>
      <w:rPr>
        <w:rFonts w:ascii="Verdana" w:eastAsia="Symbol" w:hAnsi="Verdana" w:cs="Symbol" w:hint="default"/>
      </w:rPr>
    </w:lvl>
    <w:lvl w:ilvl="1" w:tplc="0C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num w:numId="1" w16cid:durableId="423379421">
    <w:abstractNumId w:val="2"/>
  </w:num>
  <w:num w:numId="2" w16cid:durableId="1230190570">
    <w:abstractNumId w:val="3"/>
  </w:num>
  <w:num w:numId="3" w16cid:durableId="640353364">
    <w:abstractNumId w:val="4"/>
  </w:num>
  <w:num w:numId="4" w16cid:durableId="1888301352">
    <w:abstractNumId w:val="0"/>
  </w:num>
  <w:num w:numId="5" w16cid:durableId="2106724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NzM1szAwMzcyMDNV0lEKTi0uzszPAykwrgUACI7x4iwAAAA="/>
  </w:docVars>
  <w:rsids>
    <w:rsidRoot w:val="00B86917"/>
    <w:rsid w:val="00006429"/>
    <w:rsid w:val="00024934"/>
    <w:rsid w:val="0005451C"/>
    <w:rsid w:val="000733B3"/>
    <w:rsid w:val="0008609A"/>
    <w:rsid w:val="000C1B08"/>
    <w:rsid w:val="000C242F"/>
    <w:rsid w:val="000D2D28"/>
    <w:rsid w:val="000D59D7"/>
    <w:rsid w:val="00112E29"/>
    <w:rsid w:val="00117AE8"/>
    <w:rsid w:val="00130D42"/>
    <w:rsid w:val="0014149C"/>
    <w:rsid w:val="00147B8D"/>
    <w:rsid w:val="00156942"/>
    <w:rsid w:val="00166343"/>
    <w:rsid w:val="001A721A"/>
    <w:rsid w:val="001C7B63"/>
    <w:rsid w:val="001E22AD"/>
    <w:rsid w:val="001F3718"/>
    <w:rsid w:val="0020360F"/>
    <w:rsid w:val="00211303"/>
    <w:rsid w:val="00221EFF"/>
    <w:rsid w:val="00226883"/>
    <w:rsid w:val="00235546"/>
    <w:rsid w:val="00253CF9"/>
    <w:rsid w:val="00263C47"/>
    <w:rsid w:val="00281DDB"/>
    <w:rsid w:val="002A3BED"/>
    <w:rsid w:val="002D0AF1"/>
    <w:rsid w:val="002D6073"/>
    <w:rsid w:val="00307038"/>
    <w:rsid w:val="00320807"/>
    <w:rsid w:val="00342CC3"/>
    <w:rsid w:val="00350458"/>
    <w:rsid w:val="00365B16"/>
    <w:rsid w:val="00373BC9"/>
    <w:rsid w:val="003D2399"/>
    <w:rsid w:val="003E0132"/>
    <w:rsid w:val="003F5D7B"/>
    <w:rsid w:val="00412660"/>
    <w:rsid w:val="004320B4"/>
    <w:rsid w:val="00441B24"/>
    <w:rsid w:val="004433D8"/>
    <w:rsid w:val="00444314"/>
    <w:rsid w:val="00493406"/>
    <w:rsid w:val="004B0F7A"/>
    <w:rsid w:val="004B32E7"/>
    <w:rsid w:val="004D2F53"/>
    <w:rsid w:val="00511B56"/>
    <w:rsid w:val="00515E1D"/>
    <w:rsid w:val="00523C55"/>
    <w:rsid w:val="005351B3"/>
    <w:rsid w:val="0055605E"/>
    <w:rsid w:val="00557782"/>
    <w:rsid w:val="00582875"/>
    <w:rsid w:val="005A28D0"/>
    <w:rsid w:val="005A7546"/>
    <w:rsid w:val="005A75D2"/>
    <w:rsid w:val="005C188F"/>
    <w:rsid w:val="005D3833"/>
    <w:rsid w:val="005E2BBF"/>
    <w:rsid w:val="005E3A32"/>
    <w:rsid w:val="005E7D7C"/>
    <w:rsid w:val="005F2301"/>
    <w:rsid w:val="00604E95"/>
    <w:rsid w:val="00606F45"/>
    <w:rsid w:val="00610D65"/>
    <w:rsid w:val="00622990"/>
    <w:rsid w:val="00662CF5"/>
    <w:rsid w:val="00665127"/>
    <w:rsid w:val="00691FE7"/>
    <w:rsid w:val="006971CC"/>
    <w:rsid w:val="006A0C98"/>
    <w:rsid w:val="006A46A4"/>
    <w:rsid w:val="006A6580"/>
    <w:rsid w:val="006B6B0E"/>
    <w:rsid w:val="006E26F9"/>
    <w:rsid w:val="00703BC8"/>
    <w:rsid w:val="00732949"/>
    <w:rsid w:val="00765AED"/>
    <w:rsid w:val="00781DD8"/>
    <w:rsid w:val="00783E31"/>
    <w:rsid w:val="00784016"/>
    <w:rsid w:val="007E23FF"/>
    <w:rsid w:val="007F3F20"/>
    <w:rsid w:val="008218B1"/>
    <w:rsid w:val="00823BBB"/>
    <w:rsid w:val="0083539E"/>
    <w:rsid w:val="00844875"/>
    <w:rsid w:val="00857975"/>
    <w:rsid w:val="00885278"/>
    <w:rsid w:val="008931C4"/>
    <w:rsid w:val="008A597E"/>
    <w:rsid w:val="008E27C6"/>
    <w:rsid w:val="008E3E1B"/>
    <w:rsid w:val="008F1186"/>
    <w:rsid w:val="008F7F4A"/>
    <w:rsid w:val="00906D5D"/>
    <w:rsid w:val="0096158B"/>
    <w:rsid w:val="00975183"/>
    <w:rsid w:val="0097529E"/>
    <w:rsid w:val="009C115F"/>
    <w:rsid w:val="009D34BA"/>
    <w:rsid w:val="009E1536"/>
    <w:rsid w:val="009F0536"/>
    <w:rsid w:val="009F0C46"/>
    <w:rsid w:val="00A20FE8"/>
    <w:rsid w:val="00A21AEB"/>
    <w:rsid w:val="00A44981"/>
    <w:rsid w:val="00A45EE4"/>
    <w:rsid w:val="00A74FEC"/>
    <w:rsid w:val="00A9195B"/>
    <w:rsid w:val="00A92383"/>
    <w:rsid w:val="00AD2EC8"/>
    <w:rsid w:val="00AE2CA6"/>
    <w:rsid w:val="00AF0BD5"/>
    <w:rsid w:val="00B03B37"/>
    <w:rsid w:val="00B07E6B"/>
    <w:rsid w:val="00B10279"/>
    <w:rsid w:val="00B16C20"/>
    <w:rsid w:val="00B37D08"/>
    <w:rsid w:val="00B531AD"/>
    <w:rsid w:val="00B5368D"/>
    <w:rsid w:val="00B53BAA"/>
    <w:rsid w:val="00B75620"/>
    <w:rsid w:val="00B82A7E"/>
    <w:rsid w:val="00B86917"/>
    <w:rsid w:val="00B8708F"/>
    <w:rsid w:val="00BA3884"/>
    <w:rsid w:val="00BC623A"/>
    <w:rsid w:val="00C008AB"/>
    <w:rsid w:val="00C24DA7"/>
    <w:rsid w:val="00C31E27"/>
    <w:rsid w:val="00C465A2"/>
    <w:rsid w:val="00C50701"/>
    <w:rsid w:val="00C57B9E"/>
    <w:rsid w:val="00C7207E"/>
    <w:rsid w:val="00C84BBA"/>
    <w:rsid w:val="00CA41D8"/>
    <w:rsid w:val="00CB2D43"/>
    <w:rsid w:val="00CB7B80"/>
    <w:rsid w:val="00CC0B2D"/>
    <w:rsid w:val="00CC153C"/>
    <w:rsid w:val="00CD2B1E"/>
    <w:rsid w:val="00CD601B"/>
    <w:rsid w:val="00CF4D97"/>
    <w:rsid w:val="00D1531D"/>
    <w:rsid w:val="00D27331"/>
    <w:rsid w:val="00D34CA0"/>
    <w:rsid w:val="00D5199C"/>
    <w:rsid w:val="00D56E2A"/>
    <w:rsid w:val="00D63677"/>
    <w:rsid w:val="00D65154"/>
    <w:rsid w:val="00D65E38"/>
    <w:rsid w:val="00D7440C"/>
    <w:rsid w:val="00DD6660"/>
    <w:rsid w:val="00DE3C5D"/>
    <w:rsid w:val="00E95AD2"/>
    <w:rsid w:val="00E95F91"/>
    <w:rsid w:val="00EF346D"/>
    <w:rsid w:val="00F0295A"/>
    <w:rsid w:val="00F2372A"/>
    <w:rsid w:val="00F244CF"/>
    <w:rsid w:val="00F469AC"/>
    <w:rsid w:val="00F669F6"/>
    <w:rsid w:val="00F800C4"/>
    <w:rsid w:val="00F93F98"/>
    <w:rsid w:val="00FC1756"/>
    <w:rsid w:val="00FE13E0"/>
    <w:rsid w:val="00F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64895"/>
  <w15:docId w15:val="{61DD4029-E128-4C7C-8B12-6018A21C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11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3B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65E3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727EF-34AA-4CAB-AC93-356B47E8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Amreeta Abbott</dc:creator>
  <cp:lastModifiedBy>Kaori Maki</cp:lastModifiedBy>
  <cp:revision>3</cp:revision>
  <dcterms:created xsi:type="dcterms:W3CDTF">2022-08-23T02:10:00Z</dcterms:created>
  <dcterms:modified xsi:type="dcterms:W3CDTF">2024-04-11T03:15:00Z</dcterms:modified>
</cp:coreProperties>
</file>